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35" w:rsidRPr="00427CBC" w:rsidRDefault="002124E3" w:rsidP="00303751">
      <w:pPr>
        <w:spacing w:after="0" w:line="240" w:lineRule="auto"/>
        <w:jc w:val="both"/>
        <w:rPr>
          <w:rFonts w:ascii="Times New Roman" w:hAnsi="Times New Roman" w:cs="Times New Roman"/>
          <w:b/>
          <w:sz w:val="28"/>
          <w:szCs w:val="28"/>
        </w:rPr>
      </w:pPr>
      <w:r w:rsidRPr="00303751">
        <w:rPr>
          <w:rFonts w:ascii="Times New Roman" w:hAnsi="Times New Roman" w:cs="Times New Roman"/>
          <w:b/>
          <w:sz w:val="28"/>
          <w:szCs w:val="28"/>
        </w:rPr>
        <w:t xml:space="preserve">Информация о </w:t>
      </w:r>
      <w:r w:rsidR="00407B35" w:rsidRPr="00303751">
        <w:rPr>
          <w:rFonts w:ascii="Times New Roman" w:hAnsi="Times New Roman" w:cs="Times New Roman"/>
          <w:b/>
          <w:sz w:val="28"/>
          <w:szCs w:val="28"/>
        </w:rPr>
        <w:t>контрольном мероприятии «</w:t>
      </w:r>
      <w:r w:rsidRPr="00303751">
        <w:rPr>
          <w:rFonts w:ascii="Times New Roman" w:hAnsi="Times New Roman" w:cs="Times New Roman"/>
          <w:b/>
          <w:sz w:val="28"/>
          <w:szCs w:val="28"/>
        </w:rPr>
        <w:t>Выборочная п</w:t>
      </w:r>
      <w:r w:rsidR="00407B35" w:rsidRPr="00303751">
        <w:rPr>
          <w:rFonts w:ascii="Times New Roman" w:hAnsi="Times New Roman" w:cs="Times New Roman"/>
          <w:b/>
          <w:sz w:val="28"/>
          <w:szCs w:val="28"/>
        </w:rPr>
        <w:t xml:space="preserve">роверка </w:t>
      </w:r>
      <w:r w:rsidRPr="00303751">
        <w:rPr>
          <w:rFonts w:ascii="Times New Roman" w:hAnsi="Times New Roman" w:cs="Times New Roman"/>
          <w:b/>
          <w:sz w:val="28"/>
          <w:szCs w:val="28"/>
        </w:rPr>
        <w:t xml:space="preserve">финансово-хозяйственной деятельности </w:t>
      </w:r>
      <w:r w:rsidR="00427CBC" w:rsidRPr="00427CBC">
        <w:rPr>
          <w:rFonts w:ascii="Times New Roman" w:hAnsi="Times New Roman" w:cs="Times New Roman"/>
          <w:b/>
          <w:sz w:val="28"/>
          <w:szCs w:val="28"/>
        </w:rPr>
        <w:t>автономного муниципального дошкольного образовательного учреждения «Детский сад № 5 «Солнышко»</w:t>
      </w:r>
    </w:p>
    <w:p w:rsidR="00407B35" w:rsidRPr="00303751" w:rsidRDefault="00407B35" w:rsidP="00303751">
      <w:pPr>
        <w:spacing w:after="0" w:line="240" w:lineRule="auto"/>
        <w:jc w:val="both"/>
        <w:rPr>
          <w:rFonts w:ascii="Times New Roman" w:hAnsi="Times New Roman" w:cs="Times New Roman"/>
          <w:sz w:val="28"/>
          <w:szCs w:val="28"/>
        </w:rPr>
      </w:pPr>
      <w:r w:rsidRPr="00303751">
        <w:rPr>
          <w:rFonts w:ascii="Times New Roman" w:hAnsi="Times New Roman" w:cs="Times New Roman"/>
          <w:sz w:val="28"/>
          <w:szCs w:val="28"/>
        </w:rPr>
        <w:t xml:space="preserve">Наименование мероприятия: </w:t>
      </w:r>
      <w:r w:rsidR="002124E3" w:rsidRPr="00303751">
        <w:rPr>
          <w:rFonts w:ascii="Times New Roman" w:hAnsi="Times New Roman" w:cs="Times New Roman"/>
          <w:sz w:val="28"/>
          <w:szCs w:val="28"/>
        </w:rPr>
        <w:t>Выборочная п</w:t>
      </w:r>
      <w:r w:rsidRPr="00303751">
        <w:rPr>
          <w:rFonts w:ascii="Times New Roman" w:hAnsi="Times New Roman" w:cs="Times New Roman"/>
          <w:sz w:val="28"/>
          <w:szCs w:val="28"/>
        </w:rPr>
        <w:t xml:space="preserve">роверка </w:t>
      </w:r>
      <w:r w:rsidR="002124E3" w:rsidRPr="00303751">
        <w:rPr>
          <w:rFonts w:ascii="Times New Roman" w:hAnsi="Times New Roman" w:cs="Times New Roman"/>
          <w:sz w:val="28"/>
          <w:szCs w:val="28"/>
        </w:rPr>
        <w:t xml:space="preserve">финансово-хозяйственной деятельности </w:t>
      </w:r>
      <w:r w:rsidR="00F2265D">
        <w:rPr>
          <w:rFonts w:ascii="Times New Roman" w:hAnsi="Times New Roman" w:cs="Times New Roman"/>
          <w:sz w:val="28"/>
          <w:szCs w:val="28"/>
        </w:rPr>
        <w:t xml:space="preserve">муниципального </w:t>
      </w:r>
      <w:r w:rsidR="00427CBC" w:rsidRPr="00427CBC">
        <w:rPr>
          <w:rFonts w:ascii="Times New Roman" w:hAnsi="Times New Roman" w:cs="Times New Roman"/>
          <w:sz w:val="28"/>
          <w:szCs w:val="28"/>
        </w:rPr>
        <w:t>автономно</w:t>
      </w:r>
      <w:r w:rsidR="00427CBC">
        <w:rPr>
          <w:rFonts w:ascii="Times New Roman" w:hAnsi="Times New Roman" w:cs="Times New Roman"/>
          <w:sz w:val="28"/>
          <w:szCs w:val="28"/>
        </w:rPr>
        <w:t>го</w:t>
      </w:r>
      <w:r w:rsidR="00427CBC" w:rsidRPr="00427CBC">
        <w:rPr>
          <w:rFonts w:ascii="Times New Roman" w:hAnsi="Times New Roman" w:cs="Times New Roman"/>
          <w:sz w:val="28"/>
          <w:szCs w:val="28"/>
        </w:rPr>
        <w:t xml:space="preserve"> муниципально</w:t>
      </w:r>
      <w:r w:rsidR="00427CBC">
        <w:rPr>
          <w:rFonts w:ascii="Times New Roman" w:hAnsi="Times New Roman" w:cs="Times New Roman"/>
          <w:sz w:val="28"/>
          <w:szCs w:val="28"/>
        </w:rPr>
        <w:t>го</w:t>
      </w:r>
      <w:r w:rsidR="00427CBC" w:rsidRPr="00427CBC">
        <w:rPr>
          <w:rFonts w:ascii="Times New Roman" w:hAnsi="Times New Roman" w:cs="Times New Roman"/>
          <w:sz w:val="28"/>
          <w:szCs w:val="28"/>
        </w:rPr>
        <w:t xml:space="preserve"> дошкольно</w:t>
      </w:r>
      <w:r w:rsidR="00427CBC">
        <w:rPr>
          <w:rFonts w:ascii="Times New Roman" w:hAnsi="Times New Roman" w:cs="Times New Roman"/>
          <w:sz w:val="28"/>
          <w:szCs w:val="28"/>
        </w:rPr>
        <w:t>го</w:t>
      </w:r>
      <w:r w:rsidR="00427CBC" w:rsidRPr="00427CBC">
        <w:rPr>
          <w:rFonts w:ascii="Times New Roman" w:hAnsi="Times New Roman" w:cs="Times New Roman"/>
          <w:sz w:val="28"/>
          <w:szCs w:val="28"/>
        </w:rPr>
        <w:t xml:space="preserve"> образовательно</w:t>
      </w:r>
      <w:r w:rsidR="00427CBC">
        <w:rPr>
          <w:rFonts w:ascii="Times New Roman" w:hAnsi="Times New Roman" w:cs="Times New Roman"/>
          <w:sz w:val="28"/>
          <w:szCs w:val="28"/>
        </w:rPr>
        <w:t>го</w:t>
      </w:r>
      <w:r w:rsidR="00427CBC" w:rsidRPr="00427CBC">
        <w:rPr>
          <w:rFonts w:ascii="Times New Roman" w:hAnsi="Times New Roman" w:cs="Times New Roman"/>
          <w:sz w:val="28"/>
          <w:szCs w:val="28"/>
        </w:rPr>
        <w:t xml:space="preserve"> учреждени</w:t>
      </w:r>
      <w:r w:rsidR="00427CBC">
        <w:rPr>
          <w:rFonts w:ascii="Times New Roman" w:hAnsi="Times New Roman" w:cs="Times New Roman"/>
          <w:sz w:val="28"/>
          <w:szCs w:val="28"/>
        </w:rPr>
        <w:t>я</w:t>
      </w:r>
      <w:r w:rsidR="00427CBC" w:rsidRPr="00427CBC">
        <w:rPr>
          <w:rFonts w:ascii="Times New Roman" w:hAnsi="Times New Roman" w:cs="Times New Roman"/>
          <w:sz w:val="28"/>
          <w:szCs w:val="28"/>
        </w:rPr>
        <w:t xml:space="preserve"> «Детский сад № 5 «Солнышко»</w:t>
      </w:r>
      <w:r w:rsidRPr="00303751">
        <w:rPr>
          <w:rFonts w:ascii="Times New Roman" w:hAnsi="Times New Roman" w:cs="Times New Roman"/>
          <w:sz w:val="28"/>
          <w:szCs w:val="28"/>
        </w:rPr>
        <w:t xml:space="preserve">. </w:t>
      </w:r>
    </w:p>
    <w:p w:rsidR="00407B35" w:rsidRPr="00303751" w:rsidRDefault="00407B35" w:rsidP="00303751">
      <w:pPr>
        <w:spacing w:after="0" w:line="240" w:lineRule="auto"/>
        <w:jc w:val="both"/>
        <w:rPr>
          <w:rFonts w:ascii="Times New Roman" w:hAnsi="Times New Roman" w:cs="Times New Roman"/>
          <w:sz w:val="28"/>
          <w:szCs w:val="28"/>
        </w:rPr>
      </w:pPr>
      <w:r w:rsidRPr="00303751">
        <w:rPr>
          <w:rFonts w:ascii="Times New Roman" w:hAnsi="Times New Roman" w:cs="Times New Roman"/>
          <w:sz w:val="28"/>
          <w:szCs w:val="28"/>
        </w:rPr>
        <w:t>Основание для пров</w:t>
      </w:r>
      <w:r w:rsidR="002124E3" w:rsidRPr="00303751">
        <w:rPr>
          <w:rFonts w:ascii="Times New Roman" w:hAnsi="Times New Roman" w:cs="Times New Roman"/>
          <w:sz w:val="28"/>
          <w:szCs w:val="28"/>
        </w:rPr>
        <w:t xml:space="preserve">едения мероприятия: </w:t>
      </w:r>
      <w:r w:rsidRPr="00303751">
        <w:rPr>
          <w:rFonts w:ascii="Times New Roman" w:hAnsi="Times New Roman" w:cs="Times New Roman"/>
          <w:sz w:val="28"/>
          <w:szCs w:val="28"/>
        </w:rPr>
        <w:t>пун</w:t>
      </w:r>
      <w:r w:rsidR="002124E3" w:rsidRPr="00303751">
        <w:rPr>
          <w:rFonts w:ascii="Times New Roman" w:hAnsi="Times New Roman" w:cs="Times New Roman"/>
          <w:sz w:val="28"/>
          <w:szCs w:val="28"/>
        </w:rPr>
        <w:t>кт 3</w:t>
      </w:r>
      <w:r w:rsidR="00303751">
        <w:rPr>
          <w:rFonts w:ascii="Times New Roman" w:hAnsi="Times New Roman" w:cs="Times New Roman"/>
          <w:sz w:val="28"/>
          <w:szCs w:val="28"/>
        </w:rPr>
        <w:t>.</w:t>
      </w:r>
      <w:r w:rsidR="00427CBC">
        <w:rPr>
          <w:rFonts w:ascii="Times New Roman" w:hAnsi="Times New Roman" w:cs="Times New Roman"/>
          <w:sz w:val="28"/>
          <w:szCs w:val="28"/>
        </w:rPr>
        <w:t>2</w:t>
      </w:r>
      <w:r w:rsidR="002124E3" w:rsidRPr="00303751">
        <w:rPr>
          <w:rFonts w:ascii="Times New Roman" w:hAnsi="Times New Roman" w:cs="Times New Roman"/>
          <w:sz w:val="28"/>
          <w:szCs w:val="28"/>
        </w:rPr>
        <w:t xml:space="preserve"> раздела 3</w:t>
      </w:r>
      <w:r w:rsidR="00F81CD7" w:rsidRPr="00303751">
        <w:rPr>
          <w:rFonts w:ascii="Times New Roman" w:hAnsi="Times New Roman" w:cs="Times New Roman"/>
          <w:sz w:val="28"/>
          <w:szCs w:val="28"/>
        </w:rPr>
        <w:t xml:space="preserve"> плана работы </w:t>
      </w:r>
      <w:r w:rsidR="00427CBC">
        <w:rPr>
          <w:rFonts w:ascii="Times New Roman" w:hAnsi="Times New Roman" w:cs="Times New Roman"/>
          <w:sz w:val="28"/>
          <w:szCs w:val="28"/>
        </w:rPr>
        <w:t>Контрольно-сче</w:t>
      </w:r>
      <w:r w:rsidR="002124E3" w:rsidRPr="00303751">
        <w:rPr>
          <w:rFonts w:ascii="Times New Roman" w:hAnsi="Times New Roman" w:cs="Times New Roman"/>
          <w:sz w:val="28"/>
          <w:szCs w:val="28"/>
        </w:rPr>
        <w:t xml:space="preserve">тной </w:t>
      </w:r>
      <w:r w:rsidR="00427CBC">
        <w:rPr>
          <w:rFonts w:ascii="Times New Roman" w:hAnsi="Times New Roman" w:cs="Times New Roman"/>
          <w:sz w:val="28"/>
          <w:szCs w:val="28"/>
        </w:rPr>
        <w:t>палаты</w:t>
      </w:r>
      <w:r w:rsidR="002124E3" w:rsidRPr="00303751">
        <w:rPr>
          <w:rFonts w:ascii="Times New Roman" w:hAnsi="Times New Roman" w:cs="Times New Roman"/>
          <w:sz w:val="28"/>
          <w:szCs w:val="28"/>
        </w:rPr>
        <w:t xml:space="preserve"> Крестецкого муниципального </w:t>
      </w:r>
      <w:r w:rsidR="00427CBC">
        <w:rPr>
          <w:rFonts w:ascii="Times New Roman" w:hAnsi="Times New Roman" w:cs="Times New Roman"/>
          <w:sz w:val="28"/>
          <w:szCs w:val="28"/>
        </w:rPr>
        <w:t>округ</w:t>
      </w:r>
      <w:r w:rsidR="002124E3" w:rsidRPr="00303751">
        <w:rPr>
          <w:rFonts w:ascii="Times New Roman" w:hAnsi="Times New Roman" w:cs="Times New Roman"/>
          <w:sz w:val="28"/>
          <w:szCs w:val="28"/>
        </w:rPr>
        <w:t>а</w:t>
      </w:r>
      <w:r w:rsidRPr="00303751">
        <w:rPr>
          <w:rFonts w:ascii="Times New Roman" w:hAnsi="Times New Roman" w:cs="Times New Roman"/>
          <w:sz w:val="28"/>
          <w:szCs w:val="28"/>
        </w:rPr>
        <w:t xml:space="preserve"> на 202</w:t>
      </w:r>
      <w:r w:rsidR="00427CBC">
        <w:rPr>
          <w:rFonts w:ascii="Times New Roman" w:hAnsi="Times New Roman" w:cs="Times New Roman"/>
          <w:sz w:val="28"/>
          <w:szCs w:val="28"/>
        </w:rPr>
        <w:t>4 год</w:t>
      </w:r>
      <w:r w:rsidRPr="00303751">
        <w:rPr>
          <w:rFonts w:ascii="Times New Roman" w:hAnsi="Times New Roman" w:cs="Times New Roman"/>
          <w:sz w:val="28"/>
          <w:szCs w:val="28"/>
        </w:rPr>
        <w:t xml:space="preserve">. </w:t>
      </w:r>
    </w:p>
    <w:p w:rsidR="00407B35" w:rsidRPr="00303751" w:rsidRDefault="00407B35" w:rsidP="00303751">
      <w:pPr>
        <w:spacing w:after="0" w:line="240" w:lineRule="auto"/>
        <w:jc w:val="both"/>
        <w:rPr>
          <w:rFonts w:ascii="Times New Roman" w:hAnsi="Times New Roman" w:cs="Times New Roman"/>
          <w:sz w:val="28"/>
          <w:szCs w:val="28"/>
        </w:rPr>
      </w:pPr>
      <w:r w:rsidRPr="00303751">
        <w:rPr>
          <w:rFonts w:ascii="Times New Roman" w:hAnsi="Times New Roman" w:cs="Times New Roman"/>
          <w:sz w:val="28"/>
          <w:szCs w:val="28"/>
        </w:rPr>
        <w:t xml:space="preserve">Наименование объектов контроля: </w:t>
      </w:r>
      <w:r w:rsidR="00427CBC" w:rsidRPr="00427CBC">
        <w:rPr>
          <w:rFonts w:ascii="Times New Roman" w:hAnsi="Times New Roman" w:cs="Times New Roman"/>
          <w:sz w:val="28"/>
          <w:szCs w:val="28"/>
        </w:rPr>
        <w:t>автономно</w:t>
      </w:r>
      <w:r w:rsidR="00427CBC">
        <w:rPr>
          <w:rFonts w:ascii="Times New Roman" w:hAnsi="Times New Roman" w:cs="Times New Roman"/>
          <w:sz w:val="28"/>
          <w:szCs w:val="28"/>
        </w:rPr>
        <w:t>е</w:t>
      </w:r>
      <w:r w:rsidR="00427CBC" w:rsidRPr="00427CBC">
        <w:rPr>
          <w:rFonts w:ascii="Times New Roman" w:hAnsi="Times New Roman" w:cs="Times New Roman"/>
          <w:sz w:val="28"/>
          <w:szCs w:val="28"/>
        </w:rPr>
        <w:t xml:space="preserve"> муниципально</w:t>
      </w:r>
      <w:r w:rsidR="00427CBC">
        <w:rPr>
          <w:rFonts w:ascii="Times New Roman" w:hAnsi="Times New Roman" w:cs="Times New Roman"/>
          <w:sz w:val="28"/>
          <w:szCs w:val="28"/>
        </w:rPr>
        <w:t>е</w:t>
      </w:r>
      <w:r w:rsidR="00427CBC" w:rsidRPr="00427CBC">
        <w:rPr>
          <w:rFonts w:ascii="Times New Roman" w:hAnsi="Times New Roman" w:cs="Times New Roman"/>
          <w:sz w:val="28"/>
          <w:szCs w:val="28"/>
        </w:rPr>
        <w:t xml:space="preserve"> дошкольно</w:t>
      </w:r>
      <w:r w:rsidR="00427CBC">
        <w:rPr>
          <w:rFonts w:ascii="Times New Roman" w:hAnsi="Times New Roman" w:cs="Times New Roman"/>
          <w:sz w:val="28"/>
          <w:szCs w:val="28"/>
        </w:rPr>
        <w:t>е</w:t>
      </w:r>
      <w:r w:rsidR="00427CBC" w:rsidRPr="00427CBC">
        <w:rPr>
          <w:rFonts w:ascii="Times New Roman" w:hAnsi="Times New Roman" w:cs="Times New Roman"/>
          <w:sz w:val="28"/>
          <w:szCs w:val="28"/>
        </w:rPr>
        <w:t xml:space="preserve"> образовательно</w:t>
      </w:r>
      <w:r w:rsidR="00427CBC">
        <w:rPr>
          <w:rFonts w:ascii="Times New Roman" w:hAnsi="Times New Roman" w:cs="Times New Roman"/>
          <w:sz w:val="28"/>
          <w:szCs w:val="28"/>
        </w:rPr>
        <w:t>е</w:t>
      </w:r>
      <w:r w:rsidR="00427CBC" w:rsidRPr="00427CBC">
        <w:rPr>
          <w:rFonts w:ascii="Times New Roman" w:hAnsi="Times New Roman" w:cs="Times New Roman"/>
          <w:sz w:val="28"/>
          <w:szCs w:val="28"/>
        </w:rPr>
        <w:t xml:space="preserve"> учреждени</w:t>
      </w:r>
      <w:r w:rsidR="00427CBC">
        <w:rPr>
          <w:rFonts w:ascii="Times New Roman" w:hAnsi="Times New Roman" w:cs="Times New Roman"/>
          <w:sz w:val="28"/>
          <w:szCs w:val="28"/>
        </w:rPr>
        <w:t>е</w:t>
      </w:r>
      <w:r w:rsidR="00427CBC" w:rsidRPr="00427CBC">
        <w:rPr>
          <w:rFonts w:ascii="Times New Roman" w:hAnsi="Times New Roman" w:cs="Times New Roman"/>
          <w:sz w:val="28"/>
          <w:szCs w:val="28"/>
        </w:rPr>
        <w:t xml:space="preserve"> «Детский сад № 5 «Солнышко»</w:t>
      </w:r>
      <w:r w:rsidR="001C453F" w:rsidRPr="00303751">
        <w:rPr>
          <w:rFonts w:ascii="Times New Roman" w:hAnsi="Times New Roman" w:cs="Times New Roman"/>
          <w:sz w:val="28"/>
          <w:szCs w:val="28"/>
        </w:rPr>
        <w:t xml:space="preserve"> (далее – </w:t>
      </w:r>
      <w:r w:rsidR="00427CBC">
        <w:rPr>
          <w:rFonts w:ascii="Times New Roman" w:hAnsi="Times New Roman" w:cs="Times New Roman"/>
          <w:sz w:val="28"/>
          <w:szCs w:val="28"/>
        </w:rPr>
        <w:t>А</w:t>
      </w:r>
      <w:r w:rsidR="00F2265D">
        <w:rPr>
          <w:rFonts w:ascii="Times New Roman" w:hAnsi="Times New Roman" w:cs="Times New Roman"/>
          <w:sz w:val="28"/>
          <w:szCs w:val="28"/>
        </w:rPr>
        <w:t>М</w:t>
      </w:r>
      <w:r w:rsidR="00427CBC">
        <w:rPr>
          <w:rFonts w:ascii="Times New Roman" w:hAnsi="Times New Roman" w:cs="Times New Roman"/>
          <w:sz w:val="28"/>
          <w:szCs w:val="28"/>
        </w:rPr>
        <w:t>Д</w:t>
      </w:r>
      <w:r w:rsidR="00F2265D">
        <w:rPr>
          <w:rFonts w:ascii="Times New Roman" w:hAnsi="Times New Roman" w:cs="Times New Roman"/>
          <w:sz w:val="28"/>
          <w:szCs w:val="28"/>
        </w:rPr>
        <w:t>ОУ «Детск</w:t>
      </w:r>
      <w:r w:rsidR="00427CBC">
        <w:rPr>
          <w:rFonts w:ascii="Times New Roman" w:hAnsi="Times New Roman" w:cs="Times New Roman"/>
          <w:sz w:val="28"/>
          <w:szCs w:val="28"/>
        </w:rPr>
        <w:t>ий</w:t>
      </w:r>
      <w:r w:rsidR="00F2265D">
        <w:rPr>
          <w:rFonts w:ascii="Times New Roman" w:hAnsi="Times New Roman" w:cs="Times New Roman"/>
          <w:sz w:val="28"/>
          <w:szCs w:val="28"/>
        </w:rPr>
        <w:t xml:space="preserve"> </w:t>
      </w:r>
      <w:r w:rsidR="00427CBC">
        <w:rPr>
          <w:rFonts w:ascii="Times New Roman" w:hAnsi="Times New Roman" w:cs="Times New Roman"/>
          <w:sz w:val="28"/>
          <w:szCs w:val="28"/>
        </w:rPr>
        <w:t>сад № 5</w:t>
      </w:r>
      <w:r w:rsidR="00F2265D">
        <w:rPr>
          <w:rFonts w:ascii="Times New Roman" w:hAnsi="Times New Roman" w:cs="Times New Roman"/>
          <w:sz w:val="28"/>
          <w:szCs w:val="28"/>
        </w:rPr>
        <w:t xml:space="preserve"> «</w:t>
      </w:r>
      <w:r w:rsidR="00427CBC">
        <w:rPr>
          <w:rFonts w:ascii="Times New Roman" w:hAnsi="Times New Roman" w:cs="Times New Roman"/>
          <w:sz w:val="28"/>
          <w:szCs w:val="28"/>
        </w:rPr>
        <w:t>Солнышко</w:t>
      </w:r>
      <w:r w:rsidR="00F2265D">
        <w:rPr>
          <w:rFonts w:ascii="Times New Roman" w:hAnsi="Times New Roman" w:cs="Times New Roman"/>
          <w:sz w:val="28"/>
          <w:szCs w:val="28"/>
        </w:rPr>
        <w:t>», учреждение</w:t>
      </w:r>
      <w:r w:rsidR="001C453F" w:rsidRPr="00303751">
        <w:rPr>
          <w:rFonts w:ascii="Times New Roman" w:hAnsi="Times New Roman" w:cs="Times New Roman"/>
          <w:sz w:val="28"/>
          <w:szCs w:val="28"/>
        </w:rPr>
        <w:t>)</w:t>
      </w:r>
      <w:r w:rsidRPr="00303751">
        <w:rPr>
          <w:rFonts w:ascii="Times New Roman" w:hAnsi="Times New Roman" w:cs="Times New Roman"/>
          <w:sz w:val="28"/>
          <w:szCs w:val="28"/>
        </w:rPr>
        <w:t xml:space="preserve">. </w:t>
      </w:r>
    </w:p>
    <w:p w:rsidR="00407B35" w:rsidRPr="00303751" w:rsidRDefault="00407B35" w:rsidP="00303751">
      <w:pPr>
        <w:spacing w:after="0" w:line="240" w:lineRule="auto"/>
        <w:jc w:val="both"/>
        <w:rPr>
          <w:rFonts w:ascii="Times New Roman" w:hAnsi="Times New Roman" w:cs="Times New Roman"/>
          <w:sz w:val="28"/>
          <w:szCs w:val="28"/>
        </w:rPr>
      </w:pPr>
      <w:r w:rsidRPr="00303751">
        <w:rPr>
          <w:rFonts w:ascii="Times New Roman" w:hAnsi="Times New Roman" w:cs="Times New Roman"/>
          <w:sz w:val="28"/>
          <w:szCs w:val="28"/>
        </w:rPr>
        <w:t>Исследуемый период</w:t>
      </w:r>
      <w:r w:rsidRPr="00427CBC">
        <w:rPr>
          <w:rFonts w:ascii="Times New Roman" w:hAnsi="Times New Roman" w:cs="Times New Roman"/>
          <w:sz w:val="28"/>
          <w:szCs w:val="28"/>
        </w:rPr>
        <w:t xml:space="preserve">: </w:t>
      </w:r>
      <w:r w:rsidR="00427CBC" w:rsidRPr="00427CBC">
        <w:rPr>
          <w:rFonts w:ascii="Times New Roman" w:hAnsi="Times New Roman" w:cs="Times New Roman"/>
          <w:sz w:val="28"/>
          <w:szCs w:val="28"/>
        </w:rPr>
        <w:t>с 1 января 2023 года по 31 июля 2024 года</w:t>
      </w:r>
      <w:r w:rsidRPr="00427CBC">
        <w:rPr>
          <w:rFonts w:ascii="Times New Roman" w:hAnsi="Times New Roman" w:cs="Times New Roman"/>
          <w:sz w:val="28"/>
          <w:szCs w:val="28"/>
        </w:rPr>
        <w:t>.</w:t>
      </w:r>
      <w:r w:rsidRPr="00303751">
        <w:rPr>
          <w:rFonts w:ascii="Times New Roman" w:hAnsi="Times New Roman" w:cs="Times New Roman"/>
          <w:sz w:val="28"/>
          <w:szCs w:val="28"/>
        </w:rPr>
        <w:t xml:space="preserve"> </w:t>
      </w:r>
    </w:p>
    <w:p w:rsidR="00407B35" w:rsidRPr="00303751" w:rsidRDefault="00407B35" w:rsidP="00303751">
      <w:pPr>
        <w:spacing w:after="0" w:line="240" w:lineRule="auto"/>
        <w:jc w:val="both"/>
        <w:rPr>
          <w:rFonts w:ascii="Times New Roman" w:hAnsi="Times New Roman" w:cs="Times New Roman"/>
          <w:sz w:val="28"/>
          <w:szCs w:val="28"/>
        </w:rPr>
      </w:pPr>
      <w:r w:rsidRPr="00303751">
        <w:rPr>
          <w:rFonts w:ascii="Times New Roman" w:hAnsi="Times New Roman" w:cs="Times New Roman"/>
          <w:sz w:val="28"/>
          <w:szCs w:val="28"/>
        </w:rPr>
        <w:t xml:space="preserve">Срок проведения мероприятия: </w:t>
      </w:r>
      <w:r w:rsidR="00427CBC" w:rsidRPr="00427CBC">
        <w:rPr>
          <w:rFonts w:ascii="Times New Roman" w:hAnsi="Times New Roman" w:cs="Times New Roman"/>
          <w:sz w:val="28"/>
          <w:szCs w:val="28"/>
        </w:rPr>
        <w:t>с 19.08.2024 по 25.10.2024</w:t>
      </w:r>
      <w:r w:rsidRPr="00427CBC">
        <w:rPr>
          <w:rFonts w:ascii="Times New Roman" w:hAnsi="Times New Roman" w:cs="Times New Roman"/>
          <w:sz w:val="28"/>
          <w:szCs w:val="28"/>
        </w:rPr>
        <w:t>.</w:t>
      </w:r>
      <w:r w:rsidRPr="00303751">
        <w:rPr>
          <w:rFonts w:ascii="Times New Roman" w:hAnsi="Times New Roman" w:cs="Times New Roman"/>
          <w:sz w:val="28"/>
          <w:szCs w:val="28"/>
        </w:rPr>
        <w:t xml:space="preserve"> </w:t>
      </w:r>
    </w:p>
    <w:p w:rsidR="00407B35" w:rsidRDefault="00427CBC" w:rsidP="003037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Результаты проведе</w:t>
      </w:r>
      <w:r w:rsidR="00407B35" w:rsidRPr="00303751">
        <w:rPr>
          <w:rFonts w:ascii="Times New Roman" w:hAnsi="Times New Roman" w:cs="Times New Roman"/>
          <w:sz w:val="28"/>
          <w:szCs w:val="28"/>
        </w:rPr>
        <w:t xml:space="preserve">нного контрольного мероприятия: </w:t>
      </w:r>
    </w:p>
    <w:p w:rsidR="00354A7B" w:rsidRDefault="00354A7B" w:rsidP="00354A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АМДОУ «Детский сад № 5 «Солнышко» в</w:t>
      </w:r>
      <w:r w:rsidRPr="00354A7B">
        <w:rPr>
          <w:rFonts w:ascii="Times New Roman" w:hAnsi="Times New Roman" w:cs="Times New Roman"/>
          <w:sz w:val="28"/>
          <w:szCs w:val="28"/>
        </w:rPr>
        <w:t xml:space="preserve"> соответствии с Уставом</w:t>
      </w:r>
      <w:r w:rsidRPr="00354A7B">
        <w:rPr>
          <w:rStyle w:val="a5"/>
          <w:rFonts w:ascii="Times New Roman" w:hAnsi="Times New Roman" w:cs="Times New Roman"/>
          <w:sz w:val="28"/>
          <w:szCs w:val="28"/>
        </w:rPr>
        <w:footnoteReference w:id="2"/>
      </w:r>
      <w:r w:rsidRPr="00354A7B">
        <w:rPr>
          <w:rFonts w:ascii="Times New Roman" w:hAnsi="Times New Roman" w:cs="Times New Roman"/>
          <w:sz w:val="28"/>
          <w:szCs w:val="28"/>
        </w:rPr>
        <w:t xml:space="preserve"> целями деятельности учреждения являются образовательная деятельность по образовательным программам дошкольного образования, присмотр и уход за детьми. Учреждение также осуществляет образовательную деятельность по дополнительным общеразвивающим программам, реализация которых не является основной целью его деятельности. Предметом деятельности учреждения является обучение и воспитание в интересах человека, семьи, общества и государства, создание благоприятных условий для разностороннего развития личности. В соответствии с Уставом учреждение осуществляет 13 видов деятельности, относящиеся к основным видам деятельности. Также для достижения указанных целей учреждение может осуществлять четыре иных вида деятельности, не предусмотренной муниципальным заданием.</w:t>
      </w:r>
      <w:r>
        <w:rPr>
          <w:rFonts w:ascii="Times New Roman" w:hAnsi="Times New Roman" w:cs="Times New Roman"/>
          <w:sz w:val="28"/>
          <w:szCs w:val="28"/>
        </w:rPr>
        <w:t xml:space="preserve"> </w:t>
      </w:r>
      <w:r w:rsidRPr="00354A7B">
        <w:rPr>
          <w:rFonts w:ascii="Times New Roman" w:hAnsi="Times New Roman" w:cs="Times New Roman"/>
          <w:sz w:val="28"/>
          <w:szCs w:val="28"/>
        </w:rPr>
        <w:t>Учреждение выполняет муниципальное задание в соответствии с основными видами деятельности. Функции и полномочия учредителя осуществляет Администрация Крестецкого муниципального района (округа)</w:t>
      </w:r>
      <w:r w:rsidRPr="00354A7B">
        <w:rPr>
          <w:rStyle w:val="a5"/>
          <w:rFonts w:ascii="Times New Roman" w:hAnsi="Times New Roman" w:cs="Times New Roman"/>
          <w:sz w:val="28"/>
          <w:szCs w:val="28"/>
        </w:rPr>
        <w:footnoteReference w:id="3"/>
      </w:r>
      <w:r w:rsidR="00B46993">
        <w:rPr>
          <w:rFonts w:ascii="Times New Roman" w:hAnsi="Times New Roman" w:cs="Times New Roman"/>
          <w:sz w:val="28"/>
          <w:szCs w:val="28"/>
        </w:rPr>
        <w:t xml:space="preserve"> (далее – </w:t>
      </w:r>
      <w:r w:rsidRPr="00354A7B">
        <w:rPr>
          <w:rFonts w:ascii="Times New Roman" w:hAnsi="Times New Roman" w:cs="Times New Roman"/>
          <w:sz w:val="28"/>
          <w:szCs w:val="28"/>
        </w:rPr>
        <w:t>Администрация). Полномочия в области ведомственной подчиненности учреждения от имени учредителя осуществляет комитет образования Администрации Крестецкого муниципаль</w:t>
      </w:r>
      <w:r w:rsidR="00B46993">
        <w:rPr>
          <w:rFonts w:ascii="Times New Roman" w:hAnsi="Times New Roman" w:cs="Times New Roman"/>
          <w:sz w:val="28"/>
          <w:szCs w:val="28"/>
        </w:rPr>
        <w:t>ного района (округа) (далее –</w:t>
      </w:r>
      <w:r w:rsidRPr="00354A7B">
        <w:rPr>
          <w:rFonts w:ascii="Times New Roman" w:hAnsi="Times New Roman" w:cs="Times New Roman"/>
          <w:sz w:val="28"/>
          <w:szCs w:val="28"/>
        </w:rPr>
        <w:t xml:space="preserve"> Комитет).</w:t>
      </w:r>
    </w:p>
    <w:p w:rsidR="00303751" w:rsidRDefault="00BC0B8C" w:rsidP="000A5EA7">
      <w:pPr>
        <w:spacing w:after="0" w:line="240" w:lineRule="auto"/>
        <w:ind w:firstLine="708"/>
        <w:jc w:val="both"/>
        <w:rPr>
          <w:rFonts w:ascii="Times New Roman" w:hAnsi="Times New Roman" w:cs="Times New Roman"/>
          <w:color w:val="000000" w:themeColor="text1"/>
          <w:sz w:val="28"/>
          <w:szCs w:val="28"/>
        </w:rPr>
      </w:pPr>
      <w:r w:rsidRPr="008067FC">
        <w:rPr>
          <w:rFonts w:ascii="Times New Roman" w:hAnsi="Times New Roman" w:cs="Times New Roman"/>
          <w:sz w:val="28"/>
          <w:szCs w:val="28"/>
        </w:rPr>
        <w:t>В проверенно</w:t>
      </w:r>
      <w:r w:rsidR="000A5EA7" w:rsidRPr="008067FC">
        <w:rPr>
          <w:rFonts w:ascii="Times New Roman" w:hAnsi="Times New Roman" w:cs="Times New Roman"/>
          <w:sz w:val="28"/>
          <w:szCs w:val="28"/>
        </w:rPr>
        <w:t>м</w:t>
      </w:r>
      <w:r w:rsidR="000A5EA7">
        <w:rPr>
          <w:rFonts w:ascii="Times New Roman" w:hAnsi="Times New Roman" w:cs="Times New Roman"/>
          <w:sz w:val="28"/>
          <w:szCs w:val="28"/>
        </w:rPr>
        <w:t xml:space="preserve"> периоде источниками финансового обеспечения деятельности учреждения были средства </w:t>
      </w:r>
      <w:r w:rsidR="00303751" w:rsidRPr="00303751">
        <w:rPr>
          <w:rFonts w:ascii="Times New Roman" w:hAnsi="Times New Roman" w:cs="Times New Roman"/>
          <w:color w:val="000000" w:themeColor="text1"/>
          <w:sz w:val="28"/>
          <w:szCs w:val="28"/>
        </w:rPr>
        <w:t>бюджета муниципального района</w:t>
      </w:r>
      <w:r w:rsidR="008067FC">
        <w:rPr>
          <w:rFonts w:ascii="Times New Roman" w:hAnsi="Times New Roman" w:cs="Times New Roman"/>
          <w:color w:val="000000" w:themeColor="text1"/>
          <w:sz w:val="28"/>
          <w:szCs w:val="28"/>
        </w:rPr>
        <w:t xml:space="preserve"> (округа)</w:t>
      </w:r>
      <w:r w:rsidR="00303751" w:rsidRPr="00303751">
        <w:rPr>
          <w:rFonts w:ascii="Times New Roman" w:hAnsi="Times New Roman" w:cs="Times New Roman"/>
          <w:color w:val="000000" w:themeColor="text1"/>
          <w:sz w:val="28"/>
          <w:szCs w:val="28"/>
        </w:rPr>
        <w:t>, предоставле</w:t>
      </w:r>
      <w:r w:rsidR="000A5EA7">
        <w:rPr>
          <w:rFonts w:ascii="Times New Roman" w:hAnsi="Times New Roman" w:cs="Times New Roman"/>
          <w:color w:val="000000" w:themeColor="text1"/>
          <w:sz w:val="28"/>
          <w:szCs w:val="28"/>
        </w:rPr>
        <w:t>нн</w:t>
      </w:r>
      <w:r w:rsidR="00303751" w:rsidRPr="00303751">
        <w:rPr>
          <w:rFonts w:ascii="Times New Roman" w:hAnsi="Times New Roman" w:cs="Times New Roman"/>
          <w:color w:val="000000" w:themeColor="text1"/>
          <w:sz w:val="28"/>
          <w:szCs w:val="28"/>
        </w:rPr>
        <w:t xml:space="preserve">ые в виде субсидии на финансовое обеспечение выполнения муниципального задания (далее – субсидия на муниципальное </w:t>
      </w:r>
      <w:r w:rsidR="00303751" w:rsidRPr="00303751">
        <w:rPr>
          <w:rFonts w:ascii="Times New Roman" w:hAnsi="Times New Roman" w:cs="Times New Roman"/>
          <w:color w:val="000000" w:themeColor="text1"/>
          <w:sz w:val="28"/>
          <w:szCs w:val="28"/>
        </w:rPr>
        <w:lastRenderedPageBreak/>
        <w:t xml:space="preserve">задание), субсидии на иные цели, средств от </w:t>
      </w:r>
      <w:r w:rsidR="000A5EA7">
        <w:rPr>
          <w:rFonts w:ascii="Times New Roman" w:hAnsi="Times New Roman" w:cs="Times New Roman"/>
          <w:color w:val="000000" w:themeColor="text1"/>
          <w:sz w:val="28"/>
          <w:szCs w:val="28"/>
        </w:rPr>
        <w:t xml:space="preserve">иной, </w:t>
      </w:r>
      <w:r w:rsidR="00303751" w:rsidRPr="00303751">
        <w:rPr>
          <w:rFonts w:ascii="Times New Roman" w:hAnsi="Times New Roman" w:cs="Times New Roman"/>
          <w:color w:val="000000" w:themeColor="text1"/>
          <w:sz w:val="28"/>
          <w:szCs w:val="28"/>
        </w:rPr>
        <w:t xml:space="preserve">приносящей доход деятельности (далее – внебюджетные средства). </w:t>
      </w:r>
    </w:p>
    <w:p w:rsidR="000A5EA7" w:rsidRDefault="008067FC" w:rsidP="000A5EA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Общий объе</w:t>
      </w:r>
      <w:r w:rsidR="000A5EA7">
        <w:rPr>
          <w:rFonts w:ascii="Times New Roman" w:hAnsi="Times New Roman" w:cs="Times New Roman"/>
          <w:color w:val="000000" w:themeColor="text1"/>
          <w:sz w:val="28"/>
          <w:szCs w:val="28"/>
        </w:rPr>
        <w:t>м расходов (выплат) учреждения составил в 202</w:t>
      </w:r>
      <w:r>
        <w:rPr>
          <w:rFonts w:ascii="Times New Roman" w:hAnsi="Times New Roman" w:cs="Times New Roman"/>
          <w:color w:val="000000" w:themeColor="text1"/>
          <w:sz w:val="28"/>
          <w:szCs w:val="28"/>
        </w:rPr>
        <w:t>3</w:t>
      </w:r>
      <w:r w:rsidR="000A5EA7">
        <w:rPr>
          <w:rFonts w:ascii="Times New Roman" w:hAnsi="Times New Roman" w:cs="Times New Roman"/>
          <w:color w:val="000000" w:themeColor="text1"/>
          <w:sz w:val="28"/>
          <w:szCs w:val="28"/>
        </w:rPr>
        <w:t xml:space="preserve"> году – 3</w:t>
      </w:r>
      <w:r>
        <w:rPr>
          <w:rFonts w:ascii="Times New Roman" w:hAnsi="Times New Roman" w:cs="Times New Roman"/>
          <w:color w:val="000000" w:themeColor="text1"/>
          <w:sz w:val="28"/>
          <w:szCs w:val="28"/>
        </w:rPr>
        <w:t>06</w:t>
      </w:r>
      <w:r w:rsidR="000A5EA7">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9</w:t>
      </w:r>
      <w:r w:rsidR="000A5EA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74 тыс. рублей, из них за счет субсидий</w:t>
      </w:r>
      <w:r w:rsidR="000A5E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из бюджета муниципального района</w:t>
      </w:r>
      <w:r w:rsidR="000A5E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r w:rsidR="000A5EA7">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735</w:t>
      </w:r>
      <w:r w:rsidR="000A5EA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91</w:t>
      </w:r>
      <w:r w:rsidR="000A5EA7">
        <w:rPr>
          <w:rFonts w:ascii="Times New Roman" w:hAnsi="Times New Roman" w:cs="Times New Roman"/>
          <w:color w:val="000000" w:themeColor="text1"/>
          <w:sz w:val="28"/>
          <w:szCs w:val="28"/>
        </w:rPr>
        <w:t xml:space="preserve"> тыс. рублей,</w:t>
      </w:r>
      <w:r w:rsidR="00B04F34">
        <w:rPr>
          <w:rFonts w:ascii="Times New Roman" w:hAnsi="Times New Roman" w:cs="Times New Roman"/>
          <w:color w:val="000000" w:themeColor="text1"/>
          <w:sz w:val="28"/>
          <w:szCs w:val="28"/>
        </w:rPr>
        <w:t xml:space="preserve"> в 202</w:t>
      </w:r>
      <w:r>
        <w:rPr>
          <w:rFonts w:ascii="Times New Roman" w:hAnsi="Times New Roman" w:cs="Times New Roman"/>
          <w:color w:val="000000" w:themeColor="text1"/>
          <w:sz w:val="28"/>
          <w:szCs w:val="28"/>
        </w:rPr>
        <w:t>4</w:t>
      </w:r>
      <w:r w:rsidR="00B04F34">
        <w:rPr>
          <w:rFonts w:ascii="Times New Roman" w:hAnsi="Times New Roman" w:cs="Times New Roman"/>
          <w:color w:val="000000" w:themeColor="text1"/>
          <w:sz w:val="28"/>
          <w:szCs w:val="28"/>
        </w:rPr>
        <w:t xml:space="preserve"> году (по состоянию на 01.</w:t>
      </w:r>
      <w:r>
        <w:rPr>
          <w:rFonts w:ascii="Times New Roman" w:hAnsi="Times New Roman" w:cs="Times New Roman"/>
          <w:color w:val="000000" w:themeColor="text1"/>
          <w:sz w:val="28"/>
          <w:szCs w:val="28"/>
        </w:rPr>
        <w:t>07</w:t>
      </w:r>
      <w:r w:rsidR="00B04F34">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 – 1</w:t>
      </w:r>
      <w:r w:rsidR="00B04F34">
        <w:rPr>
          <w:rFonts w:ascii="Times New Roman" w:hAnsi="Times New Roman" w:cs="Times New Roman"/>
          <w:color w:val="000000" w:themeColor="text1"/>
          <w:sz w:val="28"/>
          <w:szCs w:val="28"/>
        </w:rPr>
        <w:t>53</w:t>
      </w:r>
      <w:r>
        <w:rPr>
          <w:rFonts w:ascii="Times New Roman" w:hAnsi="Times New Roman" w:cs="Times New Roman"/>
          <w:color w:val="000000" w:themeColor="text1"/>
          <w:sz w:val="28"/>
          <w:szCs w:val="28"/>
        </w:rPr>
        <w:t>75</w:t>
      </w:r>
      <w:r w:rsidR="00B04F3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07 тыс. рублей, из них за сче</w:t>
      </w:r>
      <w:r w:rsidR="00B04F34">
        <w:rPr>
          <w:rFonts w:ascii="Times New Roman" w:hAnsi="Times New Roman" w:cs="Times New Roman"/>
          <w:color w:val="000000" w:themeColor="text1"/>
          <w:sz w:val="28"/>
          <w:szCs w:val="28"/>
        </w:rPr>
        <w:t xml:space="preserve">т субсидий из бюджета муниципального </w:t>
      </w:r>
      <w:r>
        <w:rPr>
          <w:rFonts w:ascii="Times New Roman" w:hAnsi="Times New Roman" w:cs="Times New Roman"/>
          <w:color w:val="000000" w:themeColor="text1"/>
          <w:sz w:val="28"/>
          <w:szCs w:val="28"/>
        </w:rPr>
        <w:t>округ</w:t>
      </w:r>
      <w:r w:rsidR="00B04F34">
        <w:rPr>
          <w:rFonts w:ascii="Times New Roman" w:hAnsi="Times New Roman" w:cs="Times New Roman"/>
          <w:color w:val="000000" w:themeColor="text1"/>
          <w:sz w:val="28"/>
          <w:szCs w:val="28"/>
        </w:rPr>
        <w:t xml:space="preserve">а – </w:t>
      </w:r>
      <w:r>
        <w:rPr>
          <w:rFonts w:ascii="Times New Roman" w:hAnsi="Times New Roman" w:cs="Times New Roman"/>
          <w:color w:val="000000" w:themeColor="text1"/>
          <w:sz w:val="28"/>
          <w:szCs w:val="28"/>
        </w:rPr>
        <w:t>1</w:t>
      </w:r>
      <w:r w:rsidR="00B04F3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677</w:t>
      </w:r>
      <w:r w:rsidR="00B04F3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39</w:t>
      </w:r>
      <w:r w:rsidR="00B04F34">
        <w:rPr>
          <w:rFonts w:ascii="Times New Roman" w:hAnsi="Times New Roman" w:cs="Times New Roman"/>
          <w:color w:val="000000" w:themeColor="text1"/>
          <w:sz w:val="28"/>
          <w:szCs w:val="28"/>
        </w:rPr>
        <w:t xml:space="preserve"> тыс. рублей.</w:t>
      </w:r>
      <w:r w:rsidR="000A5EA7">
        <w:rPr>
          <w:rFonts w:ascii="Times New Roman" w:hAnsi="Times New Roman" w:cs="Times New Roman"/>
          <w:color w:val="000000" w:themeColor="text1"/>
          <w:sz w:val="28"/>
          <w:szCs w:val="28"/>
        </w:rPr>
        <w:t xml:space="preserve">   </w:t>
      </w:r>
    </w:p>
    <w:p w:rsidR="00303751" w:rsidRPr="00303751" w:rsidRDefault="00303751" w:rsidP="00CA17E7">
      <w:pPr>
        <w:spacing w:after="0" w:line="240" w:lineRule="auto"/>
        <w:ind w:firstLine="708"/>
        <w:jc w:val="both"/>
        <w:rPr>
          <w:rFonts w:ascii="Times New Roman" w:hAnsi="Times New Roman" w:cs="Times New Roman"/>
          <w:sz w:val="28"/>
          <w:szCs w:val="28"/>
        </w:rPr>
      </w:pPr>
      <w:r w:rsidRPr="00303751">
        <w:rPr>
          <w:rFonts w:ascii="Times New Roman" w:hAnsi="Times New Roman" w:cs="Times New Roman"/>
          <w:sz w:val="28"/>
          <w:szCs w:val="28"/>
        </w:rPr>
        <w:t>Ана</w:t>
      </w:r>
      <w:r w:rsidR="00CA17E7">
        <w:rPr>
          <w:rFonts w:ascii="Times New Roman" w:hAnsi="Times New Roman" w:cs="Times New Roman"/>
          <w:sz w:val="28"/>
          <w:szCs w:val="28"/>
        </w:rPr>
        <w:t>лиз расходов учреждения показал:</w:t>
      </w:r>
      <w:r w:rsidRPr="00303751">
        <w:rPr>
          <w:rFonts w:ascii="Times New Roman" w:hAnsi="Times New Roman" w:cs="Times New Roman"/>
          <w:sz w:val="28"/>
          <w:szCs w:val="28"/>
        </w:rPr>
        <w:t xml:space="preserve"> </w:t>
      </w:r>
      <w:r w:rsidR="00CA17E7" w:rsidRPr="00303751">
        <w:rPr>
          <w:rFonts w:ascii="Times New Roman" w:hAnsi="Times New Roman" w:cs="Times New Roman"/>
          <w:sz w:val="28"/>
          <w:szCs w:val="28"/>
        </w:rPr>
        <w:t>в 202</w:t>
      </w:r>
      <w:r w:rsidR="008067FC">
        <w:rPr>
          <w:rFonts w:ascii="Times New Roman" w:hAnsi="Times New Roman" w:cs="Times New Roman"/>
          <w:sz w:val="28"/>
          <w:szCs w:val="28"/>
        </w:rPr>
        <w:t>3</w:t>
      </w:r>
      <w:r w:rsidR="00CA17E7" w:rsidRPr="00303751">
        <w:rPr>
          <w:rFonts w:ascii="Times New Roman" w:hAnsi="Times New Roman" w:cs="Times New Roman"/>
          <w:sz w:val="28"/>
          <w:szCs w:val="28"/>
        </w:rPr>
        <w:t xml:space="preserve"> году </w:t>
      </w:r>
      <w:r w:rsidR="008067FC">
        <w:rPr>
          <w:rFonts w:ascii="Times New Roman" w:hAnsi="Times New Roman" w:cs="Times New Roman"/>
          <w:sz w:val="28"/>
          <w:szCs w:val="28"/>
        </w:rPr>
        <w:t>наибольший объе</w:t>
      </w:r>
      <w:r w:rsidRPr="00303751">
        <w:rPr>
          <w:rFonts w:ascii="Times New Roman" w:hAnsi="Times New Roman" w:cs="Times New Roman"/>
          <w:sz w:val="28"/>
          <w:szCs w:val="28"/>
        </w:rPr>
        <w:t>м средств сложился по прочим товарам, работам и услугам за сч</w:t>
      </w:r>
      <w:r w:rsidR="008067FC">
        <w:rPr>
          <w:rFonts w:ascii="Times New Roman" w:hAnsi="Times New Roman" w:cs="Times New Roman"/>
          <w:sz w:val="28"/>
          <w:szCs w:val="28"/>
        </w:rPr>
        <w:t>е</w:t>
      </w:r>
      <w:r w:rsidRPr="00303751">
        <w:rPr>
          <w:rFonts w:ascii="Times New Roman" w:hAnsi="Times New Roman" w:cs="Times New Roman"/>
          <w:sz w:val="28"/>
          <w:szCs w:val="28"/>
        </w:rPr>
        <w:t>т собственных доходов учреждения</w:t>
      </w:r>
      <w:r w:rsidR="00CA17E7">
        <w:rPr>
          <w:rFonts w:ascii="Times New Roman" w:hAnsi="Times New Roman" w:cs="Times New Roman"/>
          <w:sz w:val="28"/>
          <w:szCs w:val="28"/>
        </w:rPr>
        <w:t>,</w:t>
      </w:r>
      <w:r w:rsidRPr="00303751">
        <w:rPr>
          <w:rFonts w:ascii="Times New Roman" w:hAnsi="Times New Roman" w:cs="Times New Roman"/>
          <w:sz w:val="28"/>
          <w:szCs w:val="28"/>
        </w:rPr>
        <w:t xml:space="preserve"> </w:t>
      </w:r>
      <w:r w:rsidR="00CA17E7">
        <w:rPr>
          <w:rFonts w:ascii="Times New Roman" w:hAnsi="Times New Roman" w:cs="Times New Roman"/>
          <w:sz w:val="28"/>
          <w:szCs w:val="28"/>
        </w:rPr>
        <w:t>з</w:t>
      </w:r>
      <w:r w:rsidR="008067FC">
        <w:rPr>
          <w:rFonts w:ascii="Times New Roman" w:hAnsi="Times New Roman" w:cs="Times New Roman"/>
          <w:sz w:val="28"/>
          <w:szCs w:val="28"/>
        </w:rPr>
        <w:t>а сче</w:t>
      </w:r>
      <w:r w:rsidRPr="00303751">
        <w:rPr>
          <w:rFonts w:ascii="Times New Roman" w:hAnsi="Times New Roman" w:cs="Times New Roman"/>
          <w:sz w:val="28"/>
          <w:szCs w:val="28"/>
        </w:rPr>
        <w:t>т средств субсидии на выполнение муници</w:t>
      </w:r>
      <w:r w:rsidR="008067FC">
        <w:rPr>
          <w:rFonts w:ascii="Times New Roman" w:hAnsi="Times New Roman" w:cs="Times New Roman"/>
          <w:sz w:val="28"/>
          <w:szCs w:val="28"/>
        </w:rPr>
        <w:t>пального задания наибольший объе</w:t>
      </w:r>
      <w:r w:rsidRPr="00303751">
        <w:rPr>
          <w:rFonts w:ascii="Times New Roman" w:hAnsi="Times New Roman" w:cs="Times New Roman"/>
          <w:sz w:val="28"/>
          <w:szCs w:val="28"/>
        </w:rPr>
        <w:t>м кассовых расходов сложился по оплате труда (2</w:t>
      </w:r>
      <w:r w:rsidR="00E02C66">
        <w:rPr>
          <w:rFonts w:ascii="Times New Roman" w:hAnsi="Times New Roman" w:cs="Times New Roman"/>
          <w:sz w:val="28"/>
          <w:szCs w:val="28"/>
        </w:rPr>
        <w:t>0</w:t>
      </w:r>
      <w:r w:rsidRPr="00303751">
        <w:rPr>
          <w:rFonts w:ascii="Times New Roman" w:hAnsi="Times New Roman" w:cs="Times New Roman"/>
          <w:sz w:val="28"/>
          <w:szCs w:val="28"/>
        </w:rPr>
        <w:t>2</w:t>
      </w:r>
      <w:r w:rsidR="00E02C66">
        <w:rPr>
          <w:rFonts w:ascii="Times New Roman" w:hAnsi="Times New Roman" w:cs="Times New Roman"/>
          <w:sz w:val="28"/>
          <w:szCs w:val="28"/>
        </w:rPr>
        <w:t>43</w:t>
      </w:r>
      <w:r w:rsidRPr="00303751">
        <w:rPr>
          <w:rFonts w:ascii="Times New Roman" w:hAnsi="Times New Roman" w:cs="Times New Roman"/>
          <w:sz w:val="28"/>
          <w:szCs w:val="28"/>
        </w:rPr>
        <w:t>,</w:t>
      </w:r>
      <w:r w:rsidR="00E02C66">
        <w:rPr>
          <w:rFonts w:ascii="Times New Roman" w:hAnsi="Times New Roman" w:cs="Times New Roman"/>
          <w:sz w:val="28"/>
          <w:szCs w:val="28"/>
        </w:rPr>
        <w:t>60</w:t>
      </w:r>
      <w:r w:rsidRPr="00303751">
        <w:rPr>
          <w:rFonts w:ascii="Times New Roman" w:hAnsi="Times New Roman" w:cs="Times New Roman"/>
          <w:sz w:val="28"/>
          <w:szCs w:val="28"/>
        </w:rPr>
        <w:t xml:space="preserve"> тыс. рублей) и составил </w:t>
      </w:r>
      <w:r w:rsidR="00E02C66">
        <w:rPr>
          <w:rFonts w:ascii="Times New Roman" w:hAnsi="Times New Roman" w:cs="Times New Roman"/>
          <w:sz w:val="28"/>
          <w:szCs w:val="28"/>
        </w:rPr>
        <w:t>79</w:t>
      </w:r>
      <w:r w:rsidRPr="00303751">
        <w:rPr>
          <w:rFonts w:ascii="Times New Roman" w:hAnsi="Times New Roman" w:cs="Times New Roman"/>
          <w:sz w:val="28"/>
          <w:szCs w:val="28"/>
        </w:rPr>
        <w:t>,</w:t>
      </w:r>
      <w:r w:rsidR="00E02C66">
        <w:rPr>
          <w:rFonts w:ascii="Times New Roman" w:hAnsi="Times New Roman" w:cs="Times New Roman"/>
          <w:sz w:val="28"/>
          <w:szCs w:val="28"/>
        </w:rPr>
        <w:t>9 процента от общего объе</w:t>
      </w:r>
      <w:r w:rsidRPr="00303751">
        <w:rPr>
          <w:rFonts w:ascii="Times New Roman" w:hAnsi="Times New Roman" w:cs="Times New Roman"/>
          <w:sz w:val="28"/>
          <w:szCs w:val="28"/>
        </w:rPr>
        <w:t>ма средств субсидии на выполнение муниципальног</w:t>
      </w:r>
      <w:r w:rsidR="005934E3">
        <w:rPr>
          <w:rFonts w:ascii="Times New Roman" w:hAnsi="Times New Roman" w:cs="Times New Roman"/>
          <w:sz w:val="28"/>
          <w:szCs w:val="28"/>
        </w:rPr>
        <w:t>о задания (</w:t>
      </w:r>
      <w:r w:rsidR="00E02C66">
        <w:rPr>
          <w:rFonts w:ascii="Times New Roman" w:hAnsi="Times New Roman" w:cs="Times New Roman"/>
          <w:sz w:val="28"/>
          <w:szCs w:val="28"/>
        </w:rPr>
        <w:t>2</w:t>
      </w:r>
      <w:r w:rsidR="005934E3">
        <w:rPr>
          <w:rFonts w:ascii="Times New Roman" w:hAnsi="Times New Roman" w:cs="Times New Roman"/>
          <w:sz w:val="28"/>
          <w:szCs w:val="28"/>
        </w:rPr>
        <w:t>6</w:t>
      </w:r>
      <w:r w:rsidR="00E02C66">
        <w:rPr>
          <w:rFonts w:ascii="Times New Roman" w:hAnsi="Times New Roman" w:cs="Times New Roman"/>
          <w:sz w:val="28"/>
          <w:szCs w:val="28"/>
        </w:rPr>
        <w:t>664</w:t>
      </w:r>
      <w:r w:rsidR="005934E3">
        <w:rPr>
          <w:rFonts w:ascii="Times New Roman" w:hAnsi="Times New Roman" w:cs="Times New Roman"/>
          <w:sz w:val="28"/>
          <w:szCs w:val="28"/>
        </w:rPr>
        <w:t>,3</w:t>
      </w:r>
      <w:r w:rsidR="00E02C66">
        <w:rPr>
          <w:rFonts w:ascii="Times New Roman" w:hAnsi="Times New Roman" w:cs="Times New Roman"/>
          <w:sz w:val="28"/>
          <w:szCs w:val="28"/>
        </w:rPr>
        <w:t>2</w:t>
      </w:r>
      <w:r w:rsidR="005934E3">
        <w:rPr>
          <w:rFonts w:ascii="Times New Roman" w:hAnsi="Times New Roman" w:cs="Times New Roman"/>
          <w:sz w:val="28"/>
          <w:szCs w:val="28"/>
        </w:rPr>
        <w:t xml:space="preserve"> тыс. рублей)</w:t>
      </w:r>
      <w:r w:rsidR="00CA17E7">
        <w:rPr>
          <w:rFonts w:ascii="Times New Roman" w:hAnsi="Times New Roman" w:cs="Times New Roman"/>
          <w:sz w:val="28"/>
          <w:szCs w:val="28"/>
        </w:rPr>
        <w:t xml:space="preserve">; </w:t>
      </w:r>
      <w:r w:rsidR="00D83A24" w:rsidRPr="00303751">
        <w:rPr>
          <w:rFonts w:ascii="Times New Roman" w:hAnsi="Times New Roman" w:cs="Times New Roman"/>
          <w:sz w:val="28"/>
          <w:szCs w:val="28"/>
        </w:rPr>
        <w:t xml:space="preserve">за </w:t>
      </w:r>
      <w:r w:rsidR="00E02C66">
        <w:rPr>
          <w:rFonts w:ascii="Times New Roman" w:hAnsi="Times New Roman" w:cs="Times New Roman"/>
          <w:sz w:val="28"/>
          <w:szCs w:val="28"/>
        </w:rPr>
        <w:t>первое полугодие</w:t>
      </w:r>
      <w:r w:rsidR="00D83A24" w:rsidRPr="00303751">
        <w:rPr>
          <w:rFonts w:ascii="Times New Roman" w:hAnsi="Times New Roman" w:cs="Times New Roman"/>
          <w:sz w:val="28"/>
          <w:szCs w:val="28"/>
        </w:rPr>
        <w:t xml:space="preserve"> 202</w:t>
      </w:r>
      <w:r w:rsidR="00E02C66">
        <w:rPr>
          <w:rFonts w:ascii="Times New Roman" w:hAnsi="Times New Roman" w:cs="Times New Roman"/>
          <w:sz w:val="28"/>
          <w:szCs w:val="28"/>
        </w:rPr>
        <w:t>4</w:t>
      </w:r>
      <w:r w:rsidR="00D83A24" w:rsidRPr="00303751">
        <w:rPr>
          <w:rFonts w:ascii="Times New Roman" w:hAnsi="Times New Roman" w:cs="Times New Roman"/>
          <w:sz w:val="28"/>
          <w:szCs w:val="28"/>
        </w:rPr>
        <w:t xml:space="preserve"> года </w:t>
      </w:r>
      <w:r w:rsidR="00E02C66">
        <w:rPr>
          <w:rFonts w:ascii="Times New Roman" w:hAnsi="Times New Roman" w:cs="Times New Roman"/>
          <w:sz w:val="28"/>
          <w:szCs w:val="28"/>
        </w:rPr>
        <w:t>наибольший объе</w:t>
      </w:r>
      <w:r w:rsidRPr="00303751">
        <w:rPr>
          <w:rFonts w:ascii="Times New Roman" w:hAnsi="Times New Roman" w:cs="Times New Roman"/>
          <w:sz w:val="28"/>
          <w:szCs w:val="28"/>
        </w:rPr>
        <w:t>м кассов</w:t>
      </w:r>
      <w:r w:rsidR="00E02C66">
        <w:rPr>
          <w:rFonts w:ascii="Times New Roman" w:hAnsi="Times New Roman" w:cs="Times New Roman"/>
          <w:sz w:val="28"/>
          <w:szCs w:val="28"/>
        </w:rPr>
        <w:t>ых расходов сложился по закупке</w:t>
      </w:r>
      <w:r w:rsidRPr="00303751">
        <w:rPr>
          <w:rFonts w:ascii="Times New Roman" w:hAnsi="Times New Roman" w:cs="Times New Roman"/>
          <w:sz w:val="28"/>
          <w:szCs w:val="28"/>
        </w:rPr>
        <w:t xml:space="preserve"> </w:t>
      </w:r>
      <w:r w:rsidR="00E02C66">
        <w:rPr>
          <w:rFonts w:ascii="Times New Roman" w:hAnsi="Times New Roman" w:cs="Times New Roman"/>
          <w:sz w:val="28"/>
          <w:szCs w:val="28"/>
        </w:rPr>
        <w:t>энергетических ресурсов, в том числе за сче</w:t>
      </w:r>
      <w:r w:rsidRPr="00303751">
        <w:rPr>
          <w:rFonts w:ascii="Times New Roman" w:hAnsi="Times New Roman" w:cs="Times New Roman"/>
          <w:sz w:val="28"/>
          <w:szCs w:val="28"/>
        </w:rPr>
        <w:t>т</w:t>
      </w:r>
      <w:r w:rsidR="00E02C66">
        <w:rPr>
          <w:rFonts w:ascii="Times New Roman" w:hAnsi="Times New Roman" w:cs="Times New Roman"/>
          <w:sz w:val="28"/>
          <w:szCs w:val="28"/>
        </w:rPr>
        <w:t xml:space="preserve"> </w:t>
      </w:r>
      <w:r w:rsidRPr="00303751">
        <w:rPr>
          <w:rFonts w:ascii="Times New Roman" w:hAnsi="Times New Roman" w:cs="Times New Roman"/>
          <w:sz w:val="28"/>
          <w:szCs w:val="28"/>
        </w:rPr>
        <w:t>средств субсидии на выполнение муниципального задания (</w:t>
      </w:r>
      <w:r w:rsidR="00E02C66">
        <w:rPr>
          <w:rFonts w:ascii="Times New Roman" w:hAnsi="Times New Roman" w:cs="Times New Roman"/>
          <w:sz w:val="28"/>
          <w:szCs w:val="28"/>
        </w:rPr>
        <w:t>3903</w:t>
      </w:r>
      <w:r w:rsidRPr="00303751">
        <w:rPr>
          <w:rFonts w:ascii="Times New Roman" w:hAnsi="Times New Roman" w:cs="Times New Roman"/>
          <w:sz w:val="28"/>
          <w:szCs w:val="28"/>
        </w:rPr>
        <w:t>,</w:t>
      </w:r>
      <w:r w:rsidR="00E02C66">
        <w:rPr>
          <w:rFonts w:ascii="Times New Roman" w:hAnsi="Times New Roman" w:cs="Times New Roman"/>
          <w:sz w:val="28"/>
          <w:szCs w:val="28"/>
        </w:rPr>
        <w:t>6</w:t>
      </w:r>
      <w:r w:rsidR="00060BAD">
        <w:rPr>
          <w:rFonts w:ascii="Times New Roman" w:hAnsi="Times New Roman" w:cs="Times New Roman"/>
          <w:sz w:val="28"/>
          <w:szCs w:val="28"/>
        </w:rPr>
        <w:t>0</w:t>
      </w:r>
      <w:r w:rsidRPr="00303751">
        <w:rPr>
          <w:rFonts w:ascii="Times New Roman" w:hAnsi="Times New Roman" w:cs="Times New Roman"/>
          <w:sz w:val="28"/>
          <w:szCs w:val="28"/>
        </w:rPr>
        <w:t xml:space="preserve"> тыс. рублей), и составил </w:t>
      </w:r>
      <w:r w:rsidR="00E02C66">
        <w:rPr>
          <w:rFonts w:ascii="Times New Roman" w:hAnsi="Times New Roman" w:cs="Times New Roman"/>
          <w:sz w:val="28"/>
          <w:szCs w:val="28"/>
        </w:rPr>
        <w:t>14</w:t>
      </w:r>
      <w:r w:rsidRPr="00303751">
        <w:rPr>
          <w:rFonts w:ascii="Times New Roman" w:hAnsi="Times New Roman" w:cs="Times New Roman"/>
          <w:sz w:val="28"/>
          <w:szCs w:val="28"/>
        </w:rPr>
        <w:t>,</w:t>
      </w:r>
      <w:r w:rsidR="00E02C66">
        <w:rPr>
          <w:rFonts w:ascii="Times New Roman" w:hAnsi="Times New Roman" w:cs="Times New Roman"/>
          <w:sz w:val="28"/>
          <w:szCs w:val="28"/>
        </w:rPr>
        <w:t>0 процента от общего объе</w:t>
      </w:r>
      <w:r w:rsidRPr="00303751">
        <w:rPr>
          <w:rFonts w:ascii="Times New Roman" w:hAnsi="Times New Roman" w:cs="Times New Roman"/>
          <w:sz w:val="28"/>
          <w:szCs w:val="28"/>
        </w:rPr>
        <w:t>ма средств субсидии на выполнение муниципального задания (</w:t>
      </w:r>
      <w:r w:rsidR="00E02C66">
        <w:rPr>
          <w:rFonts w:ascii="Times New Roman" w:hAnsi="Times New Roman" w:cs="Times New Roman"/>
          <w:sz w:val="28"/>
          <w:szCs w:val="28"/>
        </w:rPr>
        <w:t>27885</w:t>
      </w:r>
      <w:r w:rsidRPr="00303751">
        <w:rPr>
          <w:rFonts w:ascii="Times New Roman" w:hAnsi="Times New Roman" w:cs="Times New Roman"/>
          <w:sz w:val="28"/>
          <w:szCs w:val="28"/>
        </w:rPr>
        <w:t>,</w:t>
      </w:r>
      <w:r w:rsidR="00E02C66">
        <w:rPr>
          <w:rFonts w:ascii="Times New Roman" w:hAnsi="Times New Roman" w:cs="Times New Roman"/>
          <w:sz w:val="28"/>
          <w:szCs w:val="28"/>
        </w:rPr>
        <w:t>64</w:t>
      </w:r>
      <w:r w:rsidR="005934E3">
        <w:rPr>
          <w:rFonts w:ascii="Times New Roman" w:hAnsi="Times New Roman" w:cs="Times New Roman"/>
          <w:sz w:val="28"/>
          <w:szCs w:val="28"/>
        </w:rPr>
        <w:t xml:space="preserve"> тыс. рублей).</w:t>
      </w:r>
      <w:r w:rsidRPr="00303751">
        <w:rPr>
          <w:rFonts w:ascii="Times New Roman" w:hAnsi="Times New Roman" w:cs="Times New Roman"/>
          <w:sz w:val="28"/>
          <w:szCs w:val="28"/>
        </w:rPr>
        <w:t xml:space="preserve"> </w:t>
      </w:r>
    </w:p>
    <w:p w:rsidR="00DA4536" w:rsidRDefault="00303751" w:rsidP="00CA17E7">
      <w:pPr>
        <w:tabs>
          <w:tab w:val="left" w:pos="709"/>
        </w:tabs>
        <w:spacing w:after="0" w:line="240" w:lineRule="auto"/>
        <w:jc w:val="both"/>
        <w:rPr>
          <w:rFonts w:ascii="Times New Roman" w:hAnsi="Times New Roman" w:cs="Times New Roman"/>
          <w:sz w:val="28"/>
          <w:szCs w:val="28"/>
        </w:rPr>
      </w:pPr>
      <w:r w:rsidRPr="00303751">
        <w:rPr>
          <w:rFonts w:ascii="Times New Roman" w:hAnsi="Times New Roman" w:cs="Times New Roman"/>
          <w:sz w:val="28"/>
          <w:szCs w:val="28"/>
        </w:rPr>
        <w:tab/>
      </w:r>
      <w:r w:rsidR="00D83A24" w:rsidRPr="00051B04">
        <w:rPr>
          <w:rFonts w:ascii="Times New Roman" w:hAnsi="Times New Roman" w:cs="Times New Roman"/>
          <w:sz w:val="28"/>
          <w:szCs w:val="28"/>
        </w:rPr>
        <w:t>В ходе</w:t>
      </w:r>
      <w:r w:rsidR="00D83A24">
        <w:rPr>
          <w:rFonts w:ascii="Times New Roman" w:hAnsi="Times New Roman" w:cs="Times New Roman"/>
          <w:sz w:val="28"/>
          <w:szCs w:val="28"/>
        </w:rPr>
        <w:t xml:space="preserve"> контрольного мероприятия </w:t>
      </w:r>
      <w:r w:rsidR="00DA4536">
        <w:rPr>
          <w:rFonts w:ascii="Times New Roman" w:hAnsi="Times New Roman" w:cs="Times New Roman"/>
          <w:sz w:val="28"/>
          <w:szCs w:val="28"/>
        </w:rPr>
        <w:t>осуществлена проверка средств</w:t>
      </w:r>
      <w:r w:rsidR="00694898">
        <w:rPr>
          <w:rFonts w:ascii="Times New Roman" w:hAnsi="Times New Roman" w:cs="Times New Roman"/>
          <w:sz w:val="28"/>
          <w:szCs w:val="28"/>
        </w:rPr>
        <w:t>,</w:t>
      </w:r>
      <w:r w:rsidR="00DA4536">
        <w:rPr>
          <w:rFonts w:ascii="Times New Roman" w:hAnsi="Times New Roman" w:cs="Times New Roman"/>
          <w:sz w:val="28"/>
          <w:szCs w:val="28"/>
        </w:rPr>
        <w:t xml:space="preserve"> направленных на оплату договоров по приобретению продуктов питания, основных средств и материальных ценностей, проверены средства, направленные на оплату труда, проконтролировано использование муниципального имущества.</w:t>
      </w:r>
    </w:p>
    <w:p w:rsidR="00DC1B22" w:rsidRDefault="00DA4536" w:rsidP="00CA17E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Результа</w:t>
      </w:r>
      <w:r w:rsidR="00051B04">
        <w:rPr>
          <w:rFonts w:ascii="Times New Roman" w:hAnsi="Times New Roman" w:cs="Times New Roman"/>
          <w:sz w:val="28"/>
          <w:szCs w:val="28"/>
        </w:rPr>
        <w:t>ты финансового контроля, проведе</w:t>
      </w:r>
      <w:r>
        <w:rPr>
          <w:rFonts w:ascii="Times New Roman" w:hAnsi="Times New Roman" w:cs="Times New Roman"/>
          <w:sz w:val="28"/>
          <w:szCs w:val="28"/>
        </w:rPr>
        <w:t>нного в учреждении, выявили отдельные нарушения и недостатки. Так, например</w:t>
      </w:r>
      <w:r w:rsidR="00DC1B22">
        <w:rPr>
          <w:rFonts w:ascii="Times New Roman" w:hAnsi="Times New Roman" w:cs="Times New Roman"/>
          <w:sz w:val="28"/>
          <w:szCs w:val="28"/>
        </w:rPr>
        <w:t>, при проверке начисления за</w:t>
      </w:r>
      <w:r w:rsidR="00051B04">
        <w:rPr>
          <w:rFonts w:ascii="Times New Roman" w:hAnsi="Times New Roman" w:cs="Times New Roman"/>
          <w:sz w:val="28"/>
          <w:szCs w:val="28"/>
        </w:rPr>
        <w:t>работной платы неверно произведе</w:t>
      </w:r>
      <w:r w:rsidR="00DC1B22">
        <w:rPr>
          <w:rFonts w:ascii="Times New Roman" w:hAnsi="Times New Roman" w:cs="Times New Roman"/>
          <w:sz w:val="28"/>
          <w:szCs w:val="28"/>
        </w:rPr>
        <w:t>н р</w:t>
      </w:r>
      <w:r w:rsidR="00051B04">
        <w:rPr>
          <w:rFonts w:ascii="Times New Roman" w:hAnsi="Times New Roman" w:cs="Times New Roman"/>
          <w:sz w:val="28"/>
          <w:szCs w:val="28"/>
        </w:rPr>
        <w:t>асче</w:t>
      </w:r>
      <w:r w:rsidR="00DC1B22">
        <w:rPr>
          <w:rFonts w:ascii="Times New Roman" w:hAnsi="Times New Roman" w:cs="Times New Roman"/>
          <w:sz w:val="28"/>
          <w:szCs w:val="28"/>
        </w:rPr>
        <w:t xml:space="preserve">т </w:t>
      </w:r>
      <w:r w:rsidR="00051B04">
        <w:rPr>
          <w:rFonts w:ascii="Times New Roman" w:hAnsi="Times New Roman" w:cs="Times New Roman"/>
          <w:sz w:val="28"/>
          <w:szCs w:val="28"/>
        </w:rPr>
        <w:t xml:space="preserve">отпускных, премии при повышении должностного оклада, </w:t>
      </w:r>
      <w:r w:rsidR="00DC1B22">
        <w:rPr>
          <w:rFonts w:ascii="Times New Roman" w:hAnsi="Times New Roman" w:cs="Times New Roman"/>
          <w:sz w:val="28"/>
          <w:szCs w:val="28"/>
        </w:rPr>
        <w:t>за работу в ночное время</w:t>
      </w:r>
      <w:r w:rsidR="00051B04">
        <w:rPr>
          <w:rFonts w:ascii="Times New Roman" w:hAnsi="Times New Roman" w:cs="Times New Roman"/>
          <w:sz w:val="28"/>
          <w:szCs w:val="28"/>
        </w:rPr>
        <w:t>, оплаты в размере МРОТ</w:t>
      </w:r>
      <w:r w:rsidR="00DC1B22">
        <w:rPr>
          <w:rFonts w:ascii="Times New Roman" w:hAnsi="Times New Roman" w:cs="Times New Roman"/>
          <w:sz w:val="28"/>
          <w:szCs w:val="28"/>
        </w:rPr>
        <w:t>; установлено разночтение установленных выплат работникам в локальных актах, регламентирующих оплату труда в учреждении;</w:t>
      </w:r>
      <w:r w:rsidR="00051B04">
        <w:rPr>
          <w:rFonts w:ascii="Times New Roman" w:hAnsi="Times New Roman" w:cs="Times New Roman"/>
          <w:sz w:val="28"/>
          <w:szCs w:val="28"/>
        </w:rPr>
        <w:t xml:space="preserve"> неверное заполнение табелей учета использования рабочего времени.</w:t>
      </w:r>
      <w:r w:rsidR="00DC1B22">
        <w:rPr>
          <w:rFonts w:ascii="Times New Roman" w:hAnsi="Times New Roman" w:cs="Times New Roman"/>
          <w:sz w:val="28"/>
          <w:szCs w:val="28"/>
        </w:rPr>
        <w:t xml:space="preserve"> </w:t>
      </w:r>
    </w:p>
    <w:p w:rsidR="00303751" w:rsidRDefault="00DC1B22" w:rsidP="00CA17E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41553">
        <w:rPr>
          <w:rFonts w:ascii="Times New Roman" w:hAnsi="Times New Roman" w:cs="Times New Roman"/>
          <w:sz w:val="28"/>
          <w:szCs w:val="28"/>
        </w:rPr>
        <w:t>Выявлено</w:t>
      </w:r>
      <w:r>
        <w:rPr>
          <w:rFonts w:ascii="Times New Roman" w:hAnsi="Times New Roman" w:cs="Times New Roman"/>
          <w:sz w:val="28"/>
          <w:szCs w:val="28"/>
        </w:rPr>
        <w:t xml:space="preserve"> не соблюдение требований федеральн</w:t>
      </w:r>
      <w:r w:rsidR="00441553">
        <w:rPr>
          <w:rFonts w:ascii="Times New Roman" w:hAnsi="Times New Roman" w:cs="Times New Roman"/>
          <w:sz w:val="28"/>
          <w:szCs w:val="28"/>
        </w:rPr>
        <w:t>ых стандартов бухгалтерского уче</w:t>
      </w:r>
      <w:r>
        <w:rPr>
          <w:rFonts w:ascii="Times New Roman" w:hAnsi="Times New Roman" w:cs="Times New Roman"/>
          <w:sz w:val="28"/>
          <w:szCs w:val="28"/>
        </w:rPr>
        <w:t>та для организаций государственного сектора экономики</w:t>
      </w:r>
      <w:r w:rsidR="00441553">
        <w:rPr>
          <w:rFonts w:ascii="Times New Roman" w:hAnsi="Times New Roman" w:cs="Times New Roman"/>
          <w:sz w:val="28"/>
          <w:szCs w:val="28"/>
        </w:rPr>
        <w:t>;</w:t>
      </w:r>
      <w:r>
        <w:rPr>
          <w:rFonts w:ascii="Times New Roman" w:hAnsi="Times New Roman" w:cs="Times New Roman"/>
          <w:sz w:val="28"/>
          <w:szCs w:val="28"/>
        </w:rPr>
        <w:t xml:space="preserve"> требований иных нормативно-правовых актов по разр</w:t>
      </w:r>
      <w:r w:rsidR="00441553">
        <w:rPr>
          <w:rFonts w:ascii="Times New Roman" w:hAnsi="Times New Roman" w:cs="Times New Roman"/>
          <w:sz w:val="28"/>
          <w:szCs w:val="28"/>
        </w:rPr>
        <w:t>аботке учетной политики</w:t>
      </w:r>
      <w:r w:rsidR="00B46993">
        <w:rPr>
          <w:rFonts w:ascii="Times New Roman" w:hAnsi="Times New Roman" w:cs="Times New Roman"/>
          <w:sz w:val="28"/>
          <w:szCs w:val="28"/>
        </w:rPr>
        <w:t xml:space="preserve">; по ведению учета операций по санкционированию расходов, принятых обязательств, плановых назначений, финансового </w:t>
      </w:r>
      <w:r w:rsidR="004B5375">
        <w:rPr>
          <w:rFonts w:ascii="Times New Roman" w:hAnsi="Times New Roman" w:cs="Times New Roman"/>
          <w:sz w:val="28"/>
          <w:szCs w:val="28"/>
        </w:rPr>
        <w:t>обе</w:t>
      </w:r>
      <w:r w:rsidR="00B46993">
        <w:rPr>
          <w:rFonts w:ascii="Times New Roman" w:hAnsi="Times New Roman" w:cs="Times New Roman"/>
          <w:sz w:val="28"/>
          <w:szCs w:val="28"/>
        </w:rPr>
        <w:t>спечения</w:t>
      </w:r>
      <w:r w:rsidR="00441553">
        <w:rPr>
          <w:rFonts w:ascii="Times New Roman" w:hAnsi="Times New Roman" w:cs="Times New Roman"/>
          <w:sz w:val="28"/>
          <w:szCs w:val="28"/>
        </w:rPr>
        <w:t>. Установлены нарушения по подготовке отче</w:t>
      </w:r>
      <w:r>
        <w:rPr>
          <w:rFonts w:ascii="Times New Roman" w:hAnsi="Times New Roman" w:cs="Times New Roman"/>
          <w:sz w:val="28"/>
          <w:szCs w:val="28"/>
        </w:rPr>
        <w:t>та о вы</w:t>
      </w:r>
      <w:r w:rsidR="00441553">
        <w:rPr>
          <w:rFonts w:ascii="Times New Roman" w:hAnsi="Times New Roman" w:cs="Times New Roman"/>
          <w:sz w:val="28"/>
          <w:szCs w:val="28"/>
        </w:rPr>
        <w:t>полнении муниципального задания;</w:t>
      </w:r>
      <w:r>
        <w:rPr>
          <w:rFonts w:ascii="Times New Roman" w:hAnsi="Times New Roman" w:cs="Times New Roman"/>
          <w:sz w:val="28"/>
          <w:szCs w:val="28"/>
        </w:rPr>
        <w:t xml:space="preserve"> </w:t>
      </w:r>
      <w:r w:rsidR="00441553">
        <w:rPr>
          <w:rFonts w:ascii="Times New Roman" w:hAnsi="Times New Roman" w:cs="Times New Roman"/>
          <w:sz w:val="28"/>
          <w:szCs w:val="28"/>
        </w:rPr>
        <w:t xml:space="preserve">по размещению информации на сайте </w:t>
      </w:r>
      <w:hyperlink r:id="rId7" w:history="1">
        <w:r w:rsidR="00441553" w:rsidRPr="00441553">
          <w:rPr>
            <w:rStyle w:val="a7"/>
            <w:color w:val="auto"/>
            <w:sz w:val="28"/>
            <w:szCs w:val="28"/>
            <w:lang w:val="en-US"/>
          </w:rPr>
          <w:t>www</w:t>
        </w:r>
        <w:r w:rsidR="00441553" w:rsidRPr="00441553">
          <w:rPr>
            <w:rStyle w:val="a7"/>
            <w:color w:val="auto"/>
            <w:sz w:val="28"/>
            <w:szCs w:val="28"/>
          </w:rPr>
          <w:t>.</w:t>
        </w:r>
        <w:r w:rsidR="00441553" w:rsidRPr="00441553">
          <w:rPr>
            <w:rStyle w:val="a7"/>
            <w:color w:val="auto"/>
            <w:sz w:val="28"/>
            <w:szCs w:val="28"/>
            <w:lang w:val="en-US"/>
          </w:rPr>
          <w:t>bus</w:t>
        </w:r>
        <w:r w:rsidR="00441553" w:rsidRPr="00441553">
          <w:rPr>
            <w:rStyle w:val="a7"/>
            <w:color w:val="auto"/>
            <w:sz w:val="28"/>
            <w:szCs w:val="28"/>
          </w:rPr>
          <w:t>.</w:t>
        </w:r>
        <w:r w:rsidR="00441553" w:rsidRPr="00441553">
          <w:rPr>
            <w:rStyle w:val="a7"/>
            <w:color w:val="auto"/>
            <w:sz w:val="28"/>
            <w:szCs w:val="28"/>
            <w:lang w:val="en-US"/>
          </w:rPr>
          <w:t>gov</w:t>
        </w:r>
        <w:r w:rsidR="00441553" w:rsidRPr="00441553">
          <w:rPr>
            <w:rStyle w:val="a7"/>
            <w:color w:val="auto"/>
            <w:sz w:val="28"/>
            <w:szCs w:val="28"/>
          </w:rPr>
          <w:t>.</w:t>
        </w:r>
        <w:r w:rsidR="00441553" w:rsidRPr="00441553">
          <w:rPr>
            <w:rStyle w:val="a7"/>
            <w:color w:val="auto"/>
            <w:sz w:val="28"/>
            <w:szCs w:val="28"/>
            <w:lang w:val="en-US"/>
          </w:rPr>
          <w:t>ru</w:t>
        </w:r>
      </w:hyperlink>
      <w:r w:rsidR="00441553" w:rsidRPr="00441553">
        <w:rPr>
          <w:rFonts w:ascii="Times New Roman" w:hAnsi="Times New Roman" w:cs="Times New Roman"/>
          <w:sz w:val="28"/>
          <w:szCs w:val="28"/>
        </w:rPr>
        <w:t>;</w:t>
      </w:r>
      <w:r w:rsidR="00441553">
        <w:rPr>
          <w:rFonts w:ascii="Times New Roman" w:hAnsi="Times New Roman" w:cs="Times New Roman"/>
          <w:sz w:val="28"/>
          <w:szCs w:val="28"/>
        </w:rPr>
        <w:t xml:space="preserve"> по подготовке номенклатуры дел, приказов по учреждению, ведению трудовых книжек и личных карточек работников; </w:t>
      </w:r>
      <w:r w:rsidR="009E3AE1">
        <w:rPr>
          <w:rFonts w:ascii="Times New Roman" w:hAnsi="Times New Roman" w:cs="Times New Roman"/>
          <w:sz w:val="28"/>
          <w:szCs w:val="28"/>
        </w:rPr>
        <w:t>по проведению инвентаризации</w:t>
      </w:r>
      <w:r w:rsidR="00441553">
        <w:rPr>
          <w:rFonts w:ascii="Times New Roman" w:hAnsi="Times New Roman" w:cs="Times New Roman"/>
          <w:sz w:val="28"/>
          <w:szCs w:val="28"/>
        </w:rPr>
        <w:t>;</w:t>
      </w:r>
      <w:r w:rsidR="009E3AE1">
        <w:rPr>
          <w:rFonts w:ascii="Times New Roman" w:hAnsi="Times New Roman" w:cs="Times New Roman"/>
          <w:sz w:val="28"/>
          <w:szCs w:val="28"/>
        </w:rPr>
        <w:t xml:space="preserve"> по веде</w:t>
      </w:r>
      <w:r w:rsidR="00441553">
        <w:rPr>
          <w:rFonts w:ascii="Times New Roman" w:hAnsi="Times New Roman" w:cs="Times New Roman"/>
          <w:sz w:val="28"/>
          <w:szCs w:val="28"/>
        </w:rPr>
        <w:t>нию регистров бухгалтерского учета; по уче</w:t>
      </w:r>
      <w:r w:rsidR="009E3AE1">
        <w:rPr>
          <w:rFonts w:ascii="Times New Roman" w:hAnsi="Times New Roman" w:cs="Times New Roman"/>
          <w:sz w:val="28"/>
          <w:szCs w:val="28"/>
        </w:rPr>
        <w:t>ту основных средств и материальных ценностей</w:t>
      </w:r>
      <w:r w:rsidR="00441553">
        <w:rPr>
          <w:rFonts w:ascii="Times New Roman" w:hAnsi="Times New Roman" w:cs="Times New Roman"/>
          <w:sz w:val="28"/>
          <w:szCs w:val="28"/>
        </w:rPr>
        <w:t>;</w:t>
      </w:r>
      <w:r>
        <w:rPr>
          <w:rFonts w:ascii="Times New Roman" w:hAnsi="Times New Roman" w:cs="Times New Roman"/>
          <w:sz w:val="28"/>
          <w:szCs w:val="28"/>
        </w:rPr>
        <w:t xml:space="preserve"> </w:t>
      </w:r>
      <w:r w:rsidR="00441553">
        <w:rPr>
          <w:rFonts w:ascii="Times New Roman" w:hAnsi="Times New Roman" w:cs="Times New Roman"/>
          <w:sz w:val="28"/>
          <w:szCs w:val="28"/>
        </w:rPr>
        <w:t>по принятию к учету первичных уче</w:t>
      </w:r>
      <w:r w:rsidR="00B46993">
        <w:rPr>
          <w:rFonts w:ascii="Times New Roman" w:hAnsi="Times New Roman" w:cs="Times New Roman"/>
          <w:sz w:val="28"/>
          <w:szCs w:val="28"/>
        </w:rPr>
        <w:t>тных документов; по учету готовой продукции и калькулированию стоимости готовых блюд; по осуществлению закупочной деятельности. Осуществление внутреннего финансового контроля в учреждении документально не подтверждено.</w:t>
      </w:r>
    </w:p>
    <w:p w:rsidR="00A51D47" w:rsidRDefault="00B46993" w:rsidP="005E4CD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Отче</w:t>
      </w:r>
      <w:r w:rsidR="009E3AE1">
        <w:rPr>
          <w:rFonts w:ascii="Times New Roman" w:hAnsi="Times New Roman" w:cs="Times New Roman"/>
          <w:sz w:val="28"/>
          <w:szCs w:val="28"/>
        </w:rPr>
        <w:t xml:space="preserve">т о результатах контрольного мероприятия направлен в Администрацию </w:t>
      </w:r>
      <w:r>
        <w:rPr>
          <w:rFonts w:ascii="Times New Roman" w:hAnsi="Times New Roman" w:cs="Times New Roman"/>
          <w:sz w:val="28"/>
          <w:szCs w:val="28"/>
        </w:rPr>
        <w:t>округа</w:t>
      </w:r>
      <w:r w:rsidR="005E4CDD">
        <w:rPr>
          <w:rFonts w:ascii="Times New Roman" w:hAnsi="Times New Roman" w:cs="Times New Roman"/>
          <w:sz w:val="28"/>
          <w:szCs w:val="28"/>
        </w:rPr>
        <w:t xml:space="preserve"> </w:t>
      </w:r>
      <w:r w:rsidR="009E3AE1">
        <w:rPr>
          <w:rFonts w:ascii="Times New Roman" w:hAnsi="Times New Roman" w:cs="Times New Roman"/>
          <w:sz w:val="28"/>
          <w:szCs w:val="28"/>
        </w:rPr>
        <w:t>и в Комитет. В адрес учреж</w:t>
      </w:r>
      <w:r w:rsidR="005E4CDD">
        <w:rPr>
          <w:rFonts w:ascii="Times New Roman" w:hAnsi="Times New Roman" w:cs="Times New Roman"/>
          <w:sz w:val="28"/>
          <w:szCs w:val="28"/>
        </w:rPr>
        <w:t>дения направлено представление</w:t>
      </w:r>
      <w:r w:rsidR="009E3AE1">
        <w:rPr>
          <w:rFonts w:ascii="Times New Roman" w:hAnsi="Times New Roman" w:cs="Times New Roman"/>
          <w:sz w:val="28"/>
          <w:szCs w:val="28"/>
        </w:rPr>
        <w:t xml:space="preserve"> </w:t>
      </w:r>
      <w:r w:rsidR="00407B35" w:rsidRPr="00303751">
        <w:rPr>
          <w:rFonts w:ascii="Times New Roman" w:hAnsi="Times New Roman" w:cs="Times New Roman"/>
          <w:sz w:val="28"/>
          <w:szCs w:val="28"/>
        </w:rPr>
        <w:t>с соответствующими предложениями о принятии мер по устранению и предупреждению в дальнейшем выявленных нарушений и недостатков.</w:t>
      </w:r>
      <w:r w:rsidR="00D571AF">
        <w:rPr>
          <w:rFonts w:ascii="Times New Roman" w:hAnsi="Times New Roman" w:cs="Times New Roman"/>
          <w:sz w:val="28"/>
          <w:szCs w:val="28"/>
        </w:rPr>
        <w:t xml:space="preserve">  </w:t>
      </w:r>
    </w:p>
    <w:p w:rsidR="004B5375" w:rsidRDefault="00B46993" w:rsidP="005E4CD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 результатам проверки направлены информационные письма</w:t>
      </w:r>
      <w:r w:rsidR="004B5375">
        <w:rPr>
          <w:rFonts w:ascii="Times New Roman" w:hAnsi="Times New Roman" w:cs="Times New Roman"/>
          <w:sz w:val="28"/>
          <w:szCs w:val="28"/>
        </w:rPr>
        <w:t>:</w:t>
      </w:r>
      <w:r>
        <w:rPr>
          <w:rFonts w:ascii="Times New Roman" w:hAnsi="Times New Roman" w:cs="Times New Roman"/>
          <w:sz w:val="28"/>
          <w:szCs w:val="28"/>
        </w:rPr>
        <w:t xml:space="preserve"> </w:t>
      </w:r>
    </w:p>
    <w:p w:rsidR="004B5375" w:rsidRDefault="004B5375" w:rsidP="005E4CD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46993">
        <w:rPr>
          <w:rFonts w:ascii="Times New Roman" w:hAnsi="Times New Roman" w:cs="Times New Roman"/>
          <w:sz w:val="28"/>
          <w:szCs w:val="28"/>
        </w:rPr>
        <w:t>в Администрацию с предложением внесения изменений в Типовое положение о закупке товаров, работ, услуг для муниципальных автономных и бюджетных учреждений</w:t>
      </w:r>
      <w:r>
        <w:rPr>
          <w:rFonts w:ascii="Times New Roman" w:hAnsi="Times New Roman" w:cs="Times New Roman"/>
          <w:sz w:val="28"/>
          <w:szCs w:val="28"/>
        </w:rPr>
        <w:t xml:space="preserve">; </w:t>
      </w:r>
    </w:p>
    <w:p w:rsidR="00B46993" w:rsidRDefault="004B5375" w:rsidP="005E4CD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Комитет с предложением соблюдения сроков утверждения муниципального задания и издания приказов о проведении годовой инвентаризации имущества и денежных обязательств в подведомственных муниципальных автономных учреждениях.</w:t>
      </w:r>
      <w:r w:rsidR="00B46993">
        <w:rPr>
          <w:rFonts w:ascii="Times New Roman" w:hAnsi="Times New Roman" w:cs="Times New Roman"/>
          <w:sz w:val="28"/>
          <w:szCs w:val="28"/>
        </w:rPr>
        <w:t xml:space="preserve">  </w:t>
      </w:r>
    </w:p>
    <w:p w:rsidR="006A435B" w:rsidRDefault="006A435B" w:rsidP="009E3AE1">
      <w:pPr>
        <w:spacing w:after="0" w:line="240" w:lineRule="auto"/>
        <w:jc w:val="both"/>
        <w:rPr>
          <w:rFonts w:ascii="Times New Roman" w:hAnsi="Times New Roman" w:cs="Times New Roman"/>
          <w:sz w:val="28"/>
          <w:szCs w:val="28"/>
        </w:rPr>
      </w:pPr>
    </w:p>
    <w:p w:rsidR="006A435B" w:rsidRDefault="006A435B" w:rsidP="009E3AE1">
      <w:pPr>
        <w:spacing w:after="0" w:line="240" w:lineRule="auto"/>
        <w:jc w:val="both"/>
        <w:rPr>
          <w:rFonts w:ascii="Times New Roman" w:hAnsi="Times New Roman" w:cs="Times New Roman"/>
          <w:sz w:val="28"/>
          <w:szCs w:val="28"/>
        </w:rPr>
      </w:pPr>
    </w:p>
    <w:p w:rsidR="006A435B" w:rsidRPr="00303751" w:rsidRDefault="006A435B" w:rsidP="009E3A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898">
        <w:rPr>
          <w:rFonts w:ascii="Times New Roman" w:hAnsi="Times New Roman" w:cs="Times New Roman"/>
          <w:sz w:val="28"/>
          <w:szCs w:val="28"/>
        </w:rPr>
        <w:t xml:space="preserve"> </w:t>
      </w:r>
    </w:p>
    <w:sectPr w:rsidR="006A435B" w:rsidRPr="00303751" w:rsidSect="006A435B">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B0C" w:rsidRDefault="001C5B0C" w:rsidP="00705988">
      <w:pPr>
        <w:spacing w:after="0" w:line="240" w:lineRule="auto"/>
      </w:pPr>
      <w:r>
        <w:separator/>
      </w:r>
    </w:p>
  </w:endnote>
  <w:endnote w:type="continuationSeparator" w:id="1">
    <w:p w:rsidR="001C5B0C" w:rsidRDefault="001C5B0C" w:rsidP="00705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B0C" w:rsidRDefault="001C5B0C" w:rsidP="00705988">
      <w:pPr>
        <w:spacing w:after="0" w:line="240" w:lineRule="auto"/>
      </w:pPr>
      <w:r>
        <w:separator/>
      </w:r>
    </w:p>
  </w:footnote>
  <w:footnote w:type="continuationSeparator" w:id="1">
    <w:p w:rsidR="001C5B0C" w:rsidRDefault="001C5B0C" w:rsidP="00705988">
      <w:pPr>
        <w:spacing w:after="0" w:line="240" w:lineRule="auto"/>
      </w:pPr>
      <w:r>
        <w:continuationSeparator/>
      </w:r>
    </w:p>
  </w:footnote>
  <w:footnote w:id="2">
    <w:p w:rsidR="00354A7B" w:rsidRPr="00051B04" w:rsidRDefault="00354A7B" w:rsidP="00354A7B">
      <w:pPr>
        <w:pStyle w:val="a3"/>
        <w:jc w:val="both"/>
        <w:rPr>
          <w:rFonts w:ascii="Times New Roman" w:hAnsi="Times New Roman" w:cs="Times New Roman"/>
        </w:rPr>
      </w:pPr>
      <w:r>
        <w:rPr>
          <w:rStyle w:val="a5"/>
        </w:rPr>
        <w:footnoteRef/>
      </w:r>
      <w:r>
        <w:t xml:space="preserve"> </w:t>
      </w:r>
      <w:r w:rsidRPr="00051B04">
        <w:rPr>
          <w:rFonts w:ascii="Times New Roman" w:hAnsi="Times New Roman" w:cs="Times New Roman"/>
        </w:rPr>
        <w:t xml:space="preserve">Утвержден постановлением Администрации от 12.08.2016 № 999 «Об утверждении Устава автономного муниципального дошкольного образовательного учреждения «Детский сад № 5 «Солнышко», от 12.01.2024 № 8 «Об утверждении Устава автономного муниципального дошкольного образовательного учреждения «Детский сад № 5 «Солнышко».  </w:t>
      </w:r>
    </w:p>
  </w:footnote>
  <w:footnote w:id="3">
    <w:p w:rsidR="00354A7B" w:rsidRDefault="00354A7B" w:rsidP="00354A7B">
      <w:pPr>
        <w:pStyle w:val="a3"/>
        <w:jc w:val="both"/>
      </w:pPr>
      <w:r w:rsidRPr="00051B04">
        <w:rPr>
          <w:rStyle w:val="a5"/>
          <w:rFonts w:ascii="Times New Roman" w:hAnsi="Times New Roman" w:cs="Times New Roman"/>
        </w:rPr>
        <w:footnoteRef/>
      </w:r>
      <w:r w:rsidRPr="00051B04">
        <w:rPr>
          <w:rFonts w:ascii="Times New Roman" w:hAnsi="Times New Roman" w:cs="Times New Roman"/>
        </w:rPr>
        <w:t xml:space="preserve"> </w:t>
      </w:r>
      <w:r w:rsidRPr="00051B04">
        <w:rPr>
          <w:rStyle w:val="a5"/>
          <w:rFonts w:ascii="Times New Roman" w:hAnsi="Times New Roman" w:cs="Times New Roman"/>
        </w:rPr>
        <w:t xml:space="preserve"> </w:t>
      </w:r>
      <w:r w:rsidRPr="00051B04">
        <w:rPr>
          <w:rFonts w:ascii="Times New Roman" w:hAnsi="Times New Roman" w:cs="Times New Roman"/>
        </w:rPr>
        <w:t xml:space="preserve"> До 01.01.2024 – Администрация Крестецкого муниципального района. В соответствии с пунктом 2 решения Думы муниципального округа от 21 сентября 2023 года № 8 «О правопреемстве органов местного самоуправления Крестецкого муниципального округа Новгородской области» Администрация Крестецкого муниципального округа является правопреемником Администрации Крестецкого муниципального района.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404"/>
        </w:tabs>
        <w:ind w:left="1404"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C782484E"/>
    <w:name w:val="WW8Num6"/>
    <w:lvl w:ilvl="0">
      <w:start w:val="1"/>
      <w:numFmt w:val="decimal"/>
      <w:lvlText w:val="%1"/>
      <w:lvlJc w:val="left"/>
      <w:pPr>
        <w:tabs>
          <w:tab w:val="num" w:pos="720"/>
        </w:tabs>
        <w:ind w:left="720" w:hanging="360"/>
      </w:pPr>
      <w:rPr>
        <w:rFonts w:ascii="Times New Roman" w:eastAsia="Times New Roman" w:hAnsi="Times New Roman" w:cs="Times New Roman"/>
        <w:b w:val="0"/>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407B35"/>
    <w:rsid w:val="00051B04"/>
    <w:rsid w:val="00060BAD"/>
    <w:rsid w:val="000A5EA7"/>
    <w:rsid w:val="00170340"/>
    <w:rsid w:val="001C453F"/>
    <w:rsid w:val="001C5B0C"/>
    <w:rsid w:val="002124E3"/>
    <w:rsid w:val="0022358B"/>
    <w:rsid w:val="00303751"/>
    <w:rsid w:val="003107F0"/>
    <w:rsid w:val="0032465C"/>
    <w:rsid w:val="00354A7B"/>
    <w:rsid w:val="003D5B52"/>
    <w:rsid w:val="003F0701"/>
    <w:rsid w:val="00407B35"/>
    <w:rsid w:val="00427CBC"/>
    <w:rsid w:val="00441553"/>
    <w:rsid w:val="00461BAD"/>
    <w:rsid w:val="004703AC"/>
    <w:rsid w:val="004974C6"/>
    <w:rsid w:val="004B171C"/>
    <w:rsid w:val="004B5375"/>
    <w:rsid w:val="004F4F56"/>
    <w:rsid w:val="00575E41"/>
    <w:rsid w:val="005934E3"/>
    <w:rsid w:val="005D322B"/>
    <w:rsid w:val="005E067F"/>
    <w:rsid w:val="005E4CDD"/>
    <w:rsid w:val="00694898"/>
    <w:rsid w:val="006A2A1C"/>
    <w:rsid w:val="006A435B"/>
    <w:rsid w:val="006A4A80"/>
    <w:rsid w:val="006A7DB5"/>
    <w:rsid w:val="00705988"/>
    <w:rsid w:val="00705D72"/>
    <w:rsid w:val="0073146B"/>
    <w:rsid w:val="0074423C"/>
    <w:rsid w:val="00763ECF"/>
    <w:rsid w:val="0079312B"/>
    <w:rsid w:val="007B6EF6"/>
    <w:rsid w:val="008067FC"/>
    <w:rsid w:val="008414B6"/>
    <w:rsid w:val="00846B2C"/>
    <w:rsid w:val="008A4685"/>
    <w:rsid w:val="009E3AE1"/>
    <w:rsid w:val="00A51D47"/>
    <w:rsid w:val="00A57D5D"/>
    <w:rsid w:val="00AB736C"/>
    <w:rsid w:val="00B04F34"/>
    <w:rsid w:val="00B24F66"/>
    <w:rsid w:val="00B46993"/>
    <w:rsid w:val="00BA7BCA"/>
    <w:rsid w:val="00BC0B8C"/>
    <w:rsid w:val="00BE3F68"/>
    <w:rsid w:val="00C215BD"/>
    <w:rsid w:val="00C4284F"/>
    <w:rsid w:val="00C546B3"/>
    <w:rsid w:val="00C929B0"/>
    <w:rsid w:val="00CA17E7"/>
    <w:rsid w:val="00D0663D"/>
    <w:rsid w:val="00D43515"/>
    <w:rsid w:val="00D50349"/>
    <w:rsid w:val="00D571AF"/>
    <w:rsid w:val="00D83A24"/>
    <w:rsid w:val="00D9104F"/>
    <w:rsid w:val="00DA4536"/>
    <w:rsid w:val="00DC1B22"/>
    <w:rsid w:val="00DE2B55"/>
    <w:rsid w:val="00DF571D"/>
    <w:rsid w:val="00E02C66"/>
    <w:rsid w:val="00E46006"/>
    <w:rsid w:val="00E75015"/>
    <w:rsid w:val="00F2265D"/>
    <w:rsid w:val="00F81CD7"/>
    <w:rsid w:val="00FF6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D47"/>
  </w:style>
  <w:style w:type="paragraph" w:styleId="1">
    <w:name w:val="heading 1"/>
    <w:basedOn w:val="a"/>
    <w:next w:val="a"/>
    <w:link w:val="10"/>
    <w:qFormat/>
    <w:rsid w:val="00303751"/>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303751"/>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semiHidden/>
    <w:unhideWhenUsed/>
    <w:qFormat/>
    <w:rsid w:val="00303751"/>
    <w:pPr>
      <w:keepNext/>
      <w:tabs>
        <w:tab w:val="num" w:pos="2505"/>
      </w:tabs>
      <w:spacing w:after="0" w:line="360" w:lineRule="auto"/>
      <w:ind w:left="2505"/>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semiHidden/>
    <w:unhideWhenUsed/>
    <w:qFormat/>
    <w:rsid w:val="00303751"/>
    <w:pPr>
      <w:keepNext/>
      <w:tabs>
        <w:tab w:val="num" w:pos="3225"/>
      </w:tabs>
      <w:spacing w:before="240" w:after="60" w:line="240" w:lineRule="auto"/>
      <w:ind w:left="3225" w:hanging="360"/>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75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303751"/>
    <w:rPr>
      <w:rFonts w:ascii="Arial" w:eastAsia="Times New Roman" w:hAnsi="Arial" w:cs="Times New Roman"/>
      <w:b/>
      <w:bCs/>
      <w:i/>
      <w:iCs/>
      <w:sz w:val="28"/>
      <w:szCs w:val="28"/>
      <w:lang w:eastAsia="ru-RU"/>
    </w:rPr>
  </w:style>
  <w:style w:type="paragraph" w:styleId="a3">
    <w:name w:val="footnote text"/>
    <w:basedOn w:val="a"/>
    <w:link w:val="a4"/>
    <w:unhideWhenUsed/>
    <w:qFormat/>
    <w:rsid w:val="00705988"/>
    <w:pPr>
      <w:spacing w:after="0" w:line="240" w:lineRule="auto"/>
    </w:pPr>
    <w:rPr>
      <w:sz w:val="20"/>
      <w:szCs w:val="20"/>
    </w:rPr>
  </w:style>
  <w:style w:type="character" w:customStyle="1" w:styleId="a4">
    <w:name w:val="Текст сноски Знак"/>
    <w:basedOn w:val="a0"/>
    <w:link w:val="a3"/>
    <w:rsid w:val="00705988"/>
    <w:rPr>
      <w:sz w:val="20"/>
      <w:szCs w:val="20"/>
    </w:rPr>
  </w:style>
  <w:style w:type="character" w:styleId="a5">
    <w:name w:val="footnote reference"/>
    <w:aliases w:val="текст сноски"/>
    <w:basedOn w:val="a0"/>
    <w:uiPriority w:val="99"/>
    <w:unhideWhenUsed/>
    <w:qFormat/>
    <w:rsid w:val="00705988"/>
    <w:rPr>
      <w:vertAlign w:val="superscript"/>
    </w:rPr>
  </w:style>
  <w:style w:type="paragraph" w:customStyle="1" w:styleId="ConsPlusNormal">
    <w:name w:val="ConsPlusNormal"/>
    <w:link w:val="ConsPlusNormal0"/>
    <w:rsid w:val="007059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05988"/>
    <w:rPr>
      <w:rFonts w:ascii="Calibri" w:eastAsia="Times New Roman" w:hAnsi="Calibri" w:cs="Calibri"/>
      <w:szCs w:val="20"/>
      <w:lang w:eastAsia="ru-RU"/>
    </w:rPr>
  </w:style>
  <w:style w:type="paragraph" w:styleId="a6">
    <w:name w:val="Normal (Web)"/>
    <w:basedOn w:val="a"/>
    <w:uiPriority w:val="99"/>
    <w:unhideWhenUsed/>
    <w:rsid w:val="005D3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303751"/>
    <w:rPr>
      <w:rFonts w:ascii="Times New Roman" w:eastAsia="Times New Roman" w:hAnsi="Times New Roman" w:cs="Times New Roman"/>
      <w:b/>
      <w:sz w:val="24"/>
      <w:szCs w:val="20"/>
      <w:lang w:eastAsia="ar-SA"/>
    </w:rPr>
  </w:style>
  <w:style w:type="character" w:customStyle="1" w:styleId="40">
    <w:name w:val="Заголовок 4 Знак"/>
    <w:basedOn w:val="a0"/>
    <w:link w:val="4"/>
    <w:semiHidden/>
    <w:rsid w:val="00303751"/>
    <w:rPr>
      <w:rFonts w:ascii="Times New Roman" w:eastAsia="Times New Roman" w:hAnsi="Times New Roman" w:cs="Times New Roman"/>
      <w:b/>
      <w:bCs/>
      <w:sz w:val="28"/>
      <w:szCs w:val="28"/>
      <w:lang w:eastAsia="ar-SA"/>
    </w:rPr>
  </w:style>
  <w:style w:type="character" w:styleId="a7">
    <w:name w:val="Hyperlink"/>
    <w:uiPriority w:val="99"/>
    <w:unhideWhenUsed/>
    <w:rsid w:val="00303751"/>
    <w:rPr>
      <w:rFonts w:ascii="Times New Roman" w:hAnsi="Times New Roman" w:cs="Times New Roman" w:hint="default"/>
      <w:color w:val="0000FF"/>
      <w:u w:val="single"/>
    </w:rPr>
  </w:style>
  <w:style w:type="character" w:customStyle="1" w:styleId="a8">
    <w:name w:val="Верхний колонтитул Знак"/>
    <w:basedOn w:val="a0"/>
    <w:link w:val="a9"/>
    <w:uiPriority w:val="99"/>
    <w:semiHidden/>
    <w:rsid w:val="00303751"/>
    <w:rPr>
      <w:rFonts w:ascii="Times New Roman" w:eastAsia="Times New Roman" w:hAnsi="Times New Roman" w:cs="Times New Roman"/>
      <w:sz w:val="24"/>
      <w:szCs w:val="20"/>
      <w:lang w:eastAsia="ru-RU"/>
    </w:rPr>
  </w:style>
  <w:style w:type="paragraph" w:styleId="a9">
    <w:name w:val="header"/>
    <w:basedOn w:val="a"/>
    <w:link w:val="a8"/>
    <w:uiPriority w:val="99"/>
    <w:semiHidden/>
    <w:unhideWhenUsed/>
    <w:rsid w:val="00303751"/>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Нижний колонтитул Знак"/>
    <w:basedOn w:val="a0"/>
    <w:link w:val="ab"/>
    <w:uiPriority w:val="99"/>
    <w:semiHidden/>
    <w:rsid w:val="00303751"/>
    <w:rPr>
      <w:rFonts w:ascii="Times New Roman" w:eastAsia="Times New Roman" w:hAnsi="Times New Roman" w:cs="Times New Roman"/>
      <w:sz w:val="24"/>
      <w:szCs w:val="24"/>
      <w:lang w:eastAsia="ru-RU"/>
    </w:rPr>
  </w:style>
  <w:style w:type="paragraph" w:styleId="ab">
    <w:name w:val="footer"/>
    <w:basedOn w:val="a"/>
    <w:link w:val="aa"/>
    <w:uiPriority w:val="99"/>
    <w:semiHidden/>
    <w:unhideWhenUsed/>
    <w:rsid w:val="0030375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303751"/>
    <w:pPr>
      <w:spacing w:after="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03751"/>
    <w:rPr>
      <w:rFonts w:ascii="Times New Roman" w:eastAsia="Times New Roman" w:hAnsi="Times New Roman" w:cs="Times New Roman"/>
      <w:sz w:val="24"/>
      <w:szCs w:val="24"/>
      <w:lang w:eastAsia="ru-RU"/>
    </w:rPr>
  </w:style>
  <w:style w:type="paragraph" w:styleId="ae">
    <w:name w:val="Subtitle"/>
    <w:basedOn w:val="a"/>
    <w:next w:val="a"/>
    <w:link w:val="af"/>
    <w:qFormat/>
    <w:rsid w:val="00303751"/>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
    <w:name w:val="Подзаголовок Знак"/>
    <w:basedOn w:val="a0"/>
    <w:link w:val="ae"/>
    <w:rsid w:val="00303751"/>
    <w:rPr>
      <w:rFonts w:asciiTheme="majorHAnsi" w:eastAsiaTheme="majorEastAsia" w:hAnsiTheme="majorHAnsi" w:cstheme="majorBidi"/>
      <w:i/>
      <w:iCs/>
      <w:color w:val="4F81BD" w:themeColor="accent1"/>
      <w:spacing w:val="15"/>
      <w:sz w:val="24"/>
      <w:szCs w:val="24"/>
      <w:lang w:eastAsia="ru-RU"/>
    </w:rPr>
  </w:style>
  <w:style w:type="paragraph" w:styleId="af0">
    <w:name w:val="Title"/>
    <w:basedOn w:val="a"/>
    <w:next w:val="ae"/>
    <w:link w:val="af1"/>
    <w:uiPriority w:val="99"/>
    <w:qFormat/>
    <w:rsid w:val="00303751"/>
    <w:pPr>
      <w:spacing w:after="0" w:line="240" w:lineRule="auto"/>
      <w:jc w:val="center"/>
    </w:pPr>
    <w:rPr>
      <w:rFonts w:ascii="Times New Roman" w:eastAsia="Times New Roman" w:hAnsi="Times New Roman" w:cs="Times New Roman"/>
      <w:sz w:val="28"/>
      <w:szCs w:val="20"/>
      <w:lang w:eastAsia="ar-SA"/>
    </w:rPr>
  </w:style>
  <w:style w:type="character" w:customStyle="1" w:styleId="af1">
    <w:name w:val="Название Знак"/>
    <w:basedOn w:val="a0"/>
    <w:link w:val="af0"/>
    <w:uiPriority w:val="99"/>
    <w:rsid w:val="00303751"/>
    <w:rPr>
      <w:rFonts w:ascii="Times New Roman" w:eastAsia="Times New Roman" w:hAnsi="Times New Roman" w:cs="Times New Roman"/>
      <w:sz w:val="28"/>
      <w:szCs w:val="20"/>
      <w:lang w:eastAsia="ar-SA"/>
    </w:rPr>
  </w:style>
  <w:style w:type="paragraph" w:styleId="af2">
    <w:name w:val="Body Text Indent"/>
    <w:basedOn w:val="a"/>
    <w:link w:val="af3"/>
    <w:uiPriority w:val="99"/>
    <w:semiHidden/>
    <w:unhideWhenUsed/>
    <w:rsid w:val="00303751"/>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semiHidden/>
    <w:rsid w:val="00303751"/>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303751"/>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303751"/>
    <w:pPr>
      <w:spacing w:after="120" w:line="480" w:lineRule="auto"/>
    </w:pPr>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rsid w:val="00303751"/>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303751"/>
    <w:pPr>
      <w:spacing w:after="120" w:line="240" w:lineRule="auto"/>
    </w:pPr>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rsid w:val="00303751"/>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303751"/>
    <w:pPr>
      <w:spacing w:after="120" w:line="480" w:lineRule="auto"/>
      <w:ind w:left="283"/>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303751"/>
    <w:rPr>
      <w:rFonts w:ascii="Times New Roman" w:eastAsia="Times New Roman" w:hAnsi="Times New Roman" w:cs="Times New Roman"/>
      <w:sz w:val="28"/>
      <w:szCs w:val="24"/>
      <w:lang w:eastAsia="ru-RU"/>
    </w:rPr>
  </w:style>
  <w:style w:type="paragraph" w:styleId="34">
    <w:name w:val="Body Text Indent 3"/>
    <w:basedOn w:val="a"/>
    <w:link w:val="33"/>
    <w:uiPriority w:val="99"/>
    <w:semiHidden/>
    <w:unhideWhenUsed/>
    <w:rsid w:val="00303751"/>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4">
    <w:name w:val="Текст выноски Знак"/>
    <w:basedOn w:val="a0"/>
    <w:link w:val="af5"/>
    <w:uiPriority w:val="99"/>
    <w:semiHidden/>
    <w:rsid w:val="00303751"/>
    <w:rPr>
      <w:rFonts w:ascii="Times New Roman" w:eastAsia="Times New Roman" w:hAnsi="Times New Roman" w:cs="Times New Roman"/>
      <w:sz w:val="2"/>
      <w:szCs w:val="20"/>
      <w:lang w:eastAsia="ru-RU"/>
    </w:rPr>
  </w:style>
  <w:style w:type="paragraph" w:styleId="af5">
    <w:name w:val="Balloon Text"/>
    <w:basedOn w:val="a"/>
    <w:link w:val="af4"/>
    <w:uiPriority w:val="99"/>
    <w:semiHidden/>
    <w:unhideWhenUsed/>
    <w:rsid w:val="00303751"/>
    <w:pPr>
      <w:spacing w:after="0" w:line="240" w:lineRule="auto"/>
    </w:pPr>
    <w:rPr>
      <w:rFonts w:ascii="Times New Roman" w:eastAsia="Times New Roman" w:hAnsi="Times New Roman" w:cs="Times New Roman"/>
      <w:sz w:val="2"/>
      <w:szCs w:val="20"/>
      <w:lang w:eastAsia="ru-RU"/>
    </w:rPr>
  </w:style>
  <w:style w:type="character" w:customStyle="1" w:styleId="af6">
    <w:name w:val="Без интервала Знак"/>
    <w:link w:val="af7"/>
    <w:uiPriority w:val="1"/>
    <w:locked/>
    <w:rsid w:val="00303751"/>
    <w:rPr>
      <w:sz w:val="24"/>
      <w:szCs w:val="24"/>
      <w:lang w:eastAsia="ar-SA"/>
    </w:rPr>
  </w:style>
  <w:style w:type="paragraph" w:styleId="af7">
    <w:name w:val="No Spacing"/>
    <w:link w:val="af6"/>
    <w:uiPriority w:val="1"/>
    <w:qFormat/>
    <w:rsid w:val="00303751"/>
    <w:pPr>
      <w:spacing w:after="0" w:line="240" w:lineRule="auto"/>
    </w:pPr>
    <w:rPr>
      <w:sz w:val="24"/>
      <w:szCs w:val="24"/>
      <w:lang w:eastAsia="ar-SA"/>
    </w:rPr>
  </w:style>
  <w:style w:type="paragraph" w:styleId="af8">
    <w:name w:val="List Paragraph"/>
    <w:basedOn w:val="a"/>
    <w:uiPriority w:val="99"/>
    <w:qFormat/>
    <w:rsid w:val="00303751"/>
    <w:pPr>
      <w:ind w:left="720"/>
      <w:contextualSpacing/>
    </w:pPr>
    <w:rPr>
      <w:rFonts w:ascii="Calibri" w:eastAsia="Calibri" w:hAnsi="Calibri" w:cs="Times New Roman"/>
    </w:rPr>
  </w:style>
  <w:style w:type="paragraph" w:customStyle="1" w:styleId="ConsPlusNonformat">
    <w:name w:val="ConsPlusNonformat"/>
    <w:uiPriority w:val="99"/>
    <w:rsid w:val="003037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99"/>
    <w:rsid w:val="00303751"/>
    <w:pPr>
      <w:ind w:left="720"/>
      <w:contextualSpacing/>
    </w:pPr>
    <w:rPr>
      <w:rFonts w:ascii="Calibri" w:eastAsia="Times New Roman" w:hAnsi="Calibri" w:cs="Times New Roman"/>
    </w:rPr>
  </w:style>
  <w:style w:type="paragraph" w:customStyle="1" w:styleId="af9">
    <w:name w:val="Знак"/>
    <w:basedOn w:val="a"/>
    <w:uiPriority w:val="99"/>
    <w:rsid w:val="00303751"/>
    <w:pPr>
      <w:spacing w:after="160" w:line="240" w:lineRule="exact"/>
    </w:pPr>
    <w:rPr>
      <w:rFonts w:ascii="Verdana" w:eastAsia="Times New Roman" w:hAnsi="Verdana" w:cs="Times New Roman"/>
      <w:sz w:val="20"/>
      <w:szCs w:val="20"/>
      <w:lang w:val="en-US"/>
    </w:rPr>
  </w:style>
  <w:style w:type="paragraph" w:customStyle="1" w:styleId="ConsNonformat">
    <w:name w:val="ConsNonformat"/>
    <w:uiPriority w:val="99"/>
    <w:rsid w:val="003037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uiPriority w:val="99"/>
    <w:rsid w:val="0030375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Cell">
    <w:name w:val="ConsPlusCell"/>
    <w:uiPriority w:val="99"/>
    <w:rsid w:val="003037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Комментарий"/>
    <w:basedOn w:val="a"/>
    <w:next w:val="a"/>
    <w:uiPriority w:val="99"/>
    <w:rsid w:val="00303751"/>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afc">
    <w:name w:val="Прижатый влево"/>
    <w:basedOn w:val="a"/>
    <w:next w:val="a"/>
    <w:uiPriority w:val="99"/>
    <w:rsid w:val="00303751"/>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d">
    <w:name w:val="Нормальный (таблица)"/>
    <w:basedOn w:val="a"/>
    <w:next w:val="a"/>
    <w:uiPriority w:val="99"/>
    <w:rsid w:val="0030375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BodyTextIndent31">
    <w:name w:val="Body Text Indent 31"/>
    <w:basedOn w:val="a"/>
    <w:uiPriority w:val="99"/>
    <w:rsid w:val="00303751"/>
    <w:pPr>
      <w:suppressAutoHyphens/>
      <w:autoSpaceDE w:val="0"/>
      <w:spacing w:after="0" w:line="240" w:lineRule="auto"/>
      <w:ind w:firstLine="720"/>
      <w:jc w:val="both"/>
    </w:pPr>
    <w:rPr>
      <w:rFonts w:ascii="Times New Roman" w:eastAsia="Times New Roman" w:hAnsi="Times New Roman" w:cs="Times New Roman"/>
      <w:sz w:val="28"/>
      <w:szCs w:val="28"/>
      <w:lang w:eastAsia="ar-SA"/>
    </w:rPr>
  </w:style>
  <w:style w:type="paragraph" w:customStyle="1" w:styleId="BodyText21">
    <w:name w:val="Body Text 21"/>
    <w:basedOn w:val="a"/>
    <w:uiPriority w:val="99"/>
    <w:rsid w:val="00303751"/>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har">
    <w:name w:val="Char Знак Знак Знак Знак Знак Знак"/>
    <w:basedOn w:val="a"/>
    <w:uiPriority w:val="99"/>
    <w:rsid w:val="0030375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e">
    <w:name w:val="Акты"/>
    <w:basedOn w:val="a"/>
    <w:uiPriority w:val="99"/>
    <w:rsid w:val="00303751"/>
    <w:pPr>
      <w:suppressAutoHyphens/>
      <w:spacing w:after="0" w:line="240" w:lineRule="auto"/>
      <w:ind w:firstLine="709"/>
      <w:jc w:val="both"/>
    </w:pPr>
    <w:rPr>
      <w:rFonts w:ascii="Times New Roman" w:eastAsia="Times New Roman" w:hAnsi="Times New Roman" w:cs="Times New Roman"/>
      <w:sz w:val="28"/>
      <w:szCs w:val="28"/>
      <w:lang w:eastAsia="ar-SA"/>
    </w:rPr>
  </w:style>
  <w:style w:type="paragraph" w:customStyle="1" w:styleId="12">
    <w:name w:val="Должность1"/>
    <w:basedOn w:val="a"/>
    <w:uiPriority w:val="99"/>
    <w:rsid w:val="00303751"/>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har1">
    <w:name w:val="Char Знак Знак Знак Знак Знак Знак1"/>
    <w:basedOn w:val="a"/>
    <w:uiPriority w:val="99"/>
    <w:rsid w:val="0030375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
    <w:name w:val="Заголовок статьи"/>
    <w:basedOn w:val="a"/>
    <w:next w:val="a"/>
    <w:uiPriority w:val="99"/>
    <w:rsid w:val="00303751"/>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f0">
    <w:name w:val="Базовый"/>
    <w:uiPriority w:val="99"/>
    <w:rsid w:val="00303751"/>
    <w:pPr>
      <w:suppressAutoHyphens/>
      <w:spacing w:after="0" w:line="100" w:lineRule="atLeast"/>
    </w:pPr>
    <w:rPr>
      <w:rFonts w:ascii="Times New Roman" w:eastAsia="Times New Roman" w:hAnsi="Times New Roman" w:cs="Times New Roman"/>
      <w:sz w:val="24"/>
      <w:szCs w:val="24"/>
      <w:lang w:eastAsia="ru-RU"/>
    </w:rPr>
  </w:style>
  <w:style w:type="paragraph" w:customStyle="1" w:styleId="13">
    <w:name w:val="Знак1 Знак Знак Знак Знак Знак"/>
    <w:basedOn w:val="a"/>
    <w:uiPriority w:val="99"/>
    <w:rsid w:val="00303751"/>
    <w:pPr>
      <w:spacing w:after="160" w:line="240" w:lineRule="exact"/>
    </w:pPr>
    <w:rPr>
      <w:rFonts w:ascii="Verdana" w:eastAsia="Times New Roman" w:hAnsi="Verdana" w:cs="Times New Roman"/>
      <w:sz w:val="24"/>
      <w:szCs w:val="24"/>
      <w:lang w:val="en-US"/>
    </w:rPr>
  </w:style>
  <w:style w:type="paragraph" w:customStyle="1" w:styleId="aff1">
    <w:name w:val="Заголовок"/>
    <w:basedOn w:val="a"/>
    <w:next w:val="ac"/>
    <w:uiPriority w:val="99"/>
    <w:rsid w:val="00303751"/>
    <w:pPr>
      <w:keepNext/>
      <w:spacing w:before="240" w:after="120" w:line="240" w:lineRule="auto"/>
    </w:pPr>
    <w:rPr>
      <w:rFonts w:ascii="Arial" w:eastAsia="Microsoft YaHei" w:hAnsi="Arial" w:cs="Mangal"/>
      <w:sz w:val="28"/>
      <w:szCs w:val="28"/>
      <w:lang w:eastAsia="ar-SA"/>
    </w:rPr>
  </w:style>
  <w:style w:type="paragraph" w:customStyle="1" w:styleId="14">
    <w:name w:val="Название1"/>
    <w:basedOn w:val="a"/>
    <w:uiPriority w:val="99"/>
    <w:rsid w:val="00303751"/>
    <w:pPr>
      <w:suppressLineNumber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uiPriority w:val="99"/>
    <w:rsid w:val="00303751"/>
    <w:pPr>
      <w:suppressLineNumbers/>
      <w:spacing w:after="0" w:line="240" w:lineRule="auto"/>
    </w:pPr>
    <w:rPr>
      <w:rFonts w:ascii="Arial" w:eastAsia="Times New Roman" w:hAnsi="Arial" w:cs="Mangal"/>
      <w:sz w:val="20"/>
      <w:szCs w:val="20"/>
      <w:lang w:eastAsia="ar-SA"/>
    </w:rPr>
  </w:style>
  <w:style w:type="paragraph" w:customStyle="1" w:styleId="210">
    <w:name w:val="Основной текст с отступом 21"/>
    <w:basedOn w:val="a"/>
    <w:uiPriority w:val="99"/>
    <w:rsid w:val="00303751"/>
    <w:pPr>
      <w:spacing w:after="0" w:line="360" w:lineRule="auto"/>
      <w:ind w:firstLine="851"/>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
    <w:uiPriority w:val="99"/>
    <w:rsid w:val="00303751"/>
    <w:pPr>
      <w:spacing w:after="0" w:line="360" w:lineRule="auto"/>
      <w:ind w:firstLine="851"/>
      <w:jc w:val="both"/>
    </w:pPr>
    <w:rPr>
      <w:rFonts w:ascii="Times New Roman" w:eastAsia="Times New Roman" w:hAnsi="Times New Roman" w:cs="Times New Roman"/>
      <w:sz w:val="26"/>
      <w:szCs w:val="20"/>
      <w:lang w:eastAsia="ar-SA"/>
    </w:rPr>
  </w:style>
  <w:style w:type="paragraph" w:customStyle="1" w:styleId="16">
    <w:name w:val="Схема документа1"/>
    <w:basedOn w:val="a"/>
    <w:uiPriority w:val="99"/>
    <w:rsid w:val="00303751"/>
    <w:pPr>
      <w:shd w:val="clear" w:color="auto" w:fill="000080"/>
      <w:spacing w:after="0" w:line="240" w:lineRule="auto"/>
    </w:pPr>
    <w:rPr>
      <w:rFonts w:ascii="Tahoma" w:eastAsia="Times New Roman" w:hAnsi="Tahoma" w:cs="Times New Roman"/>
      <w:sz w:val="20"/>
      <w:szCs w:val="20"/>
      <w:lang w:eastAsia="ar-SA"/>
    </w:rPr>
  </w:style>
  <w:style w:type="paragraph" w:customStyle="1" w:styleId="211">
    <w:name w:val="Основной текст 21"/>
    <w:basedOn w:val="a"/>
    <w:uiPriority w:val="99"/>
    <w:rsid w:val="00303751"/>
    <w:pPr>
      <w:spacing w:after="120" w:line="480" w:lineRule="auto"/>
    </w:pPr>
    <w:rPr>
      <w:rFonts w:ascii="Times New Roman" w:eastAsia="Times New Roman" w:hAnsi="Times New Roman" w:cs="Times New Roman"/>
      <w:sz w:val="20"/>
      <w:szCs w:val="20"/>
      <w:lang w:eastAsia="ar-SA"/>
    </w:rPr>
  </w:style>
  <w:style w:type="paragraph" w:customStyle="1" w:styleId="311">
    <w:name w:val="Основной текст 31"/>
    <w:basedOn w:val="a"/>
    <w:uiPriority w:val="99"/>
    <w:rsid w:val="00303751"/>
    <w:pPr>
      <w:spacing w:after="120" w:line="240" w:lineRule="auto"/>
    </w:pPr>
    <w:rPr>
      <w:rFonts w:ascii="Times New Roman" w:eastAsia="Times New Roman" w:hAnsi="Times New Roman" w:cs="Times New Roman"/>
      <w:sz w:val="16"/>
      <w:szCs w:val="16"/>
      <w:lang w:eastAsia="ar-SA"/>
    </w:rPr>
  </w:style>
  <w:style w:type="paragraph" w:customStyle="1" w:styleId="212">
    <w:name w:val="Маркированный список 21"/>
    <w:basedOn w:val="a"/>
    <w:uiPriority w:val="99"/>
    <w:rsid w:val="00303751"/>
    <w:pPr>
      <w:tabs>
        <w:tab w:val="left" w:pos="-1440"/>
        <w:tab w:val="left" w:pos="-1260"/>
      </w:tabs>
      <w:spacing w:after="0" w:line="240" w:lineRule="auto"/>
      <w:ind w:firstLine="709"/>
      <w:jc w:val="both"/>
    </w:pPr>
    <w:rPr>
      <w:rFonts w:ascii="Times New Roman" w:eastAsia="Times New Roman" w:hAnsi="Times New Roman" w:cs="Times New Roman"/>
      <w:sz w:val="26"/>
      <w:szCs w:val="28"/>
      <w:lang w:eastAsia="ar-SA"/>
    </w:rPr>
  </w:style>
  <w:style w:type="paragraph" w:customStyle="1" w:styleId="Iniiaiieoaeno1">
    <w:name w:val="Iniiaiie oaeno 1"/>
    <w:basedOn w:val="a"/>
    <w:uiPriority w:val="99"/>
    <w:rsid w:val="00303751"/>
    <w:pPr>
      <w:spacing w:after="0" w:line="240" w:lineRule="auto"/>
      <w:ind w:firstLine="851"/>
    </w:pPr>
    <w:rPr>
      <w:rFonts w:ascii="Times New Roman" w:eastAsia="Times New Roman" w:hAnsi="Times New Roman" w:cs="Times New Roman"/>
      <w:sz w:val="28"/>
      <w:szCs w:val="24"/>
      <w:lang w:eastAsia="ar-SA"/>
    </w:rPr>
  </w:style>
  <w:style w:type="paragraph" w:customStyle="1" w:styleId="ConsNormal">
    <w:name w:val="ConsNormal"/>
    <w:uiPriority w:val="99"/>
    <w:rsid w:val="00303751"/>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17">
    <w:name w:val="1"/>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aff2">
    <w:name w:val="Знак Знак Знак Знак Знак Знак Знак Знак Знак Знак 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213">
    <w:name w:val="Знак Знак Знак Знак Знак Знак Знак Знак Знак Знак Знак Знак Знак2 Знак1 Знак Знак Знак 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18">
    <w:name w:val="Знак Знак1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19">
    <w:name w:val="Знак1"/>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1a">
    <w:name w:val="Знак1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25">
    <w:name w:val="Знак2"/>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aff3">
    <w:name w:val="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aff4">
    <w:name w:val="Знак 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aff5">
    <w:name w:val="Знак Знак Знак Знак Знак 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110">
    <w:name w:val="Знак1 Знак Знак Знак Знак Знак Знак1 Знак Знак Знак 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aff6">
    <w:name w:val="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CharCharCharChar">
    <w:name w:val="Char Char Char Char"/>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1b">
    <w:name w:val="Знак Знак Знак Знак Знак Знак Знак Знак Знак Знак Знак Знак Знак1"/>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1c">
    <w:name w:val="Знак1 Знак Знак Знак 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111">
    <w:name w:val="Знак1 Знак Знак Знак1 Знак Знак 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112">
    <w:name w:val="Знак1 Знак Знак Знак Знак Знак Знак1 Знак Знак Знак Знак Знак Знак Знак Знак Знак 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aff7">
    <w:name w:val="Знак Знак 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1d">
    <w:name w:val="Знак1 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1e">
    <w:name w:val="Знак Знак Знак Знак Знак Знак Знак Знак Знак Знак Знак Знак Знак1 Знак Знак Знак 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26">
    <w:name w:val="Знак Знак Знак Знак Знак Знак Знак Знак Знак Знак Знак Знак Знак2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ConsPlusTitle">
    <w:name w:val="ConsPlusTitle"/>
    <w:uiPriority w:val="99"/>
    <w:rsid w:val="00303751"/>
    <w:pPr>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113">
    <w:name w:val="Знак1 Знак Знак Знак Знак Знак Знак1 Знак Знак Знак Знак Знак Знак Знак Знак Знак Знак Знак Знак Знак Знак Знак Знак Знак Знак 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aff8">
    <w:name w:val="Знак Знак Знак Знак Знак Знак Знак Знак 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114">
    <w:name w:val="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214">
    <w:name w:val="Знак Знак Знак Знак Знак Знак Знак Знак Знак Знак Знак Знак Знак2 Знак1 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1f">
    <w:name w:val="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next w:val="a"/>
    <w:uiPriority w:val="99"/>
    <w:rsid w:val="00303751"/>
    <w:pPr>
      <w:spacing w:after="160" w:line="240" w:lineRule="exact"/>
    </w:pPr>
    <w:rPr>
      <w:rFonts w:ascii="Arial" w:eastAsia="Times New Roman" w:hAnsi="Arial" w:cs="Arial"/>
      <w:sz w:val="20"/>
      <w:szCs w:val="20"/>
      <w:lang w:val="en-US" w:eastAsia="ar-SA"/>
    </w:rPr>
  </w:style>
  <w:style w:type="paragraph" w:customStyle="1" w:styleId="aff9">
    <w:name w:val="Содержимое таблицы"/>
    <w:basedOn w:val="a"/>
    <w:uiPriority w:val="99"/>
    <w:rsid w:val="00303751"/>
    <w:pPr>
      <w:suppressLineNumbers/>
      <w:spacing w:after="0" w:line="240" w:lineRule="auto"/>
    </w:pPr>
    <w:rPr>
      <w:rFonts w:ascii="Times New Roman" w:eastAsia="Times New Roman" w:hAnsi="Times New Roman" w:cs="Times New Roman"/>
      <w:sz w:val="20"/>
      <w:szCs w:val="20"/>
      <w:lang w:eastAsia="ar-SA"/>
    </w:rPr>
  </w:style>
  <w:style w:type="paragraph" w:customStyle="1" w:styleId="affa">
    <w:name w:val="Заголовок таблицы"/>
    <w:basedOn w:val="aff9"/>
    <w:uiPriority w:val="99"/>
    <w:rsid w:val="00303751"/>
    <w:pPr>
      <w:jc w:val="center"/>
    </w:pPr>
    <w:rPr>
      <w:b/>
      <w:bCs/>
    </w:rPr>
  </w:style>
  <w:style w:type="paragraph" w:customStyle="1" w:styleId="affb">
    <w:name w:val="Содержимое врезки"/>
    <w:basedOn w:val="ac"/>
    <w:uiPriority w:val="99"/>
    <w:rsid w:val="00303751"/>
    <w:pPr>
      <w:spacing w:line="360" w:lineRule="auto"/>
      <w:jc w:val="both"/>
    </w:pPr>
    <w:rPr>
      <w:szCs w:val="20"/>
      <w:lang w:eastAsia="ar-SA"/>
    </w:rPr>
  </w:style>
  <w:style w:type="paragraph" w:customStyle="1" w:styleId="CharChar">
    <w:name w:val="Char Char Знак Знак Знак"/>
    <w:basedOn w:val="a"/>
    <w:uiPriority w:val="99"/>
    <w:rsid w:val="00303751"/>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220">
    <w:name w:val="Основной текст 22"/>
    <w:basedOn w:val="a"/>
    <w:uiPriority w:val="99"/>
    <w:rsid w:val="00303751"/>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harChar1">
    <w:name w:val="Char Char Знак Знак Знак1"/>
    <w:basedOn w:val="a"/>
    <w:uiPriority w:val="99"/>
    <w:rsid w:val="00303751"/>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s1">
    <w:name w:val="s_1"/>
    <w:basedOn w:val="a"/>
    <w:uiPriority w:val="99"/>
    <w:rsid w:val="00303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3037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5">
    <w:name w:val="Знак1 Знак Знак Знак Знак Знак Знак1 Знак Знак Знак Знак Знак Знак Знак Знак Знак"/>
    <w:basedOn w:val="a"/>
    <w:next w:val="a"/>
    <w:uiPriority w:val="99"/>
    <w:semiHidden/>
    <w:rsid w:val="00303751"/>
    <w:pPr>
      <w:spacing w:after="160" w:line="240" w:lineRule="exact"/>
    </w:pPr>
    <w:rPr>
      <w:rFonts w:ascii="Arial" w:eastAsia="Times New Roman" w:hAnsi="Arial" w:cs="Arial"/>
      <w:sz w:val="20"/>
      <w:szCs w:val="20"/>
      <w:lang w:val="en-US"/>
    </w:rPr>
  </w:style>
  <w:style w:type="character" w:customStyle="1" w:styleId="affc">
    <w:name w:val="Гипертекстовая ссылка"/>
    <w:rsid w:val="00303751"/>
    <w:rPr>
      <w:color w:val="008000"/>
    </w:rPr>
  </w:style>
  <w:style w:type="character" w:customStyle="1" w:styleId="WW8Num3z0">
    <w:name w:val="WW8Num3z0"/>
    <w:rsid w:val="00303751"/>
    <w:rPr>
      <w:rFonts w:ascii="Symbol" w:hAnsi="Symbol" w:hint="default"/>
    </w:rPr>
  </w:style>
  <w:style w:type="character" w:customStyle="1" w:styleId="affd">
    <w:name w:val="Цветовое выделение"/>
    <w:rsid w:val="00303751"/>
    <w:rPr>
      <w:b/>
      <w:bCs/>
      <w:color w:val="000080"/>
    </w:rPr>
  </w:style>
  <w:style w:type="character" w:customStyle="1" w:styleId="apple-converted-space">
    <w:name w:val="apple-converted-space"/>
    <w:rsid w:val="00303751"/>
  </w:style>
  <w:style w:type="character" w:customStyle="1" w:styleId="blk">
    <w:name w:val="blk"/>
    <w:rsid w:val="00303751"/>
  </w:style>
  <w:style w:type="character" w:customStyle="1" w:styleId="Absatz-Standardschriftart">
    <w:name w:val="Absatz-Standardschriftart"/>
    <w:rsid w:val="00303751"/>
  </w:style>
  <w:style w:type="character" w:customStyle="1" w:styleId="WW-Absatz-Standardschriftart">
    <w:name w:val="WW-Absatz-Standardschriftart"/>
    <w:rsid w:val="00303751"/>
  </w:style>
  <w:style w:type="character" w:customStyle="1" w:styleId="WW-Absatz-Standardschriftart1">
    <w:name w:val="WW-Absatz-Standardschriftart1"/>
    <w:rsid w:val="00303751"/>
  </w:style>
  <w:style w:type="character" w:customStyle="1" w:styleId="WW-Absatz-Standardschriftart11">
    <w:name w:val="WW-Absatz-Standardschriftart11"/>
    <w:rsid w:val="00303751"/>
  </w:style>
  <w:style w:type="character" w:customStyle="1" w:styleId="WW-Absatz-Standardschriftart111">
    <w:name w:val="WW-Absatz-Standardschriftart111"/>
    <w:rsid w:val="00303751"/>
  </w:style>
  <w:style w:type="character" w:customStyle="1" w:styleId="WW-Absatz-Standardschriftart1111">
    <w:name w:val="WW-Absatz-Standardschriftart1111"/>
    <w:rsid w:val="00303751"/>
  </w:style>
  <w:style w:type="character" w:customStyle="1" w:styleId="WW8Num1z0">
    <w:name w:val="WW8Num1z0"/>
    <w:rsid w:val="00303751"/>
    <w:rPr>
      <w:rFonts w:ascii="Symbol" w:hAnsi="Symbol" w:hint="default"/>
    </w:rPr>
  </w:style>
  <w:style w:type="character" w:customStyle="1" w:styleId="WW8Num4z1">
    <w:name w:val="WW8Num4z1"/>
    <w:rsid w:val="00303751"/>
    <w:rPr>
      <w:rFonts w:ascii="Courier New" w:hAnsi="Courier New" w:cs="Courier New" w:hint="default"/>
    </w:rPr>
  </w:style>
  <w:style w:type="character" w:customStyle="1" w:styleId="WW8Num4z2">
    <w:name w:val="WW8Num4z2"/>
    <w:rsid w:val="00303751"/>
    <w:rPr>
      <w:rFonts w:ascii="Wingdings" w:hAnsi="Wingdings" w:hint="default"/>
    </w:rPr>
  </w:style>
  <w:style w:type="character" w:customStyle="1" w:styleId="WW8Num4z3">
    <w:name w:val="WW8Num4z3"/>
    <w:rsid w:val="00303751"/>
    <w:rPr>
      <w:rFonts w:ascii="Symbol" w:hAnsi="Symbol" w:hint="default"/>
    </w:rPr>
  </w:style>
  <w:style w:type="character" w:customStyle="1" w:styleId="WW8Num7z0">
    <w:name w:val="WW8Num7z0"/>
    <w:rsid w:val="00303751"/>
    <w:rPr>
      <w:rFonts w:ascii="Times New Roman" w:eastAsia="Times New Roman" w:hAnsi="Times New Roman" w:cs="Times New Roman" w:hint="default"/>
    </w:rPr>
  </w:style>
  <w:style w:type="character" w:customStyle="1" w:styleId="WW8Num7z1">
    <w:name w:val="WW8Num7z1"/>
    <w:rsid w:val="00303751"/>
    <w:rPr>
      <w:rFonts w:ascii="Courier New" w:hAnsi="Courier New" w:cs="Courier New" w:hint="default"/>
    </w:rPr>
  </w:style>
  <w:style w:type="character" w:customStyle="1" w:styleId="WW8Num7z2">
    <w:name w:val="WW8Num7z2"/>
    <w:rsid w:val="00303751"/>
    <w:rPr>
      <w:rFonts w:ascii="Wingdings" w:hAnsi="Wingdings" w:hint="default"/>
    </w:rPr>
  </w:style>
  <w:style w:type="character" w:customStyle="1" w:styleId="WW8Num7z3">
    <w:name w:val="WW8Num7z3"/>
    <w:rsid w:val="00303751"/>
    <w:rPr>
      <w:rFonts w:ascii="Symbol" w:hAnsi="Symbol" w:hint="default"/>
    </w:rPr>
  </w:style>
  <w:style w:type="character" w:customStyle="1" w:styleId="WW8Num10z0">
    <w:name w:val="WW8Num10z0"/>
    <w:rsid w:val="00303751"/>
    <w:rPr>
      <w:b w:val="0"/>
      <w:bCs w:val="0"/>
    </w:rPr>
  </w:style>
  <w:style w:type="character" w:customStyle="1" w:styleId="WW8Num12z1">
    <w:name w:val="WW8Num12z1"/>
    <w:rsid w:val="00303751"/>
    <w:rPr>
      <w:rFonts w:ascii="Courier New" w:hAnsi="Courier New" w:cs="Courier New" w:hint="default"/>
    </w:rPr>
  </w:style>
  <w:style w:type="character" w:customStyle="1" w:styleId="WW8Num12z2">
    <w:name w:val="WW8Num12z2"/>
    <w:rsid w:val="00303751"/>
    <w:rPr>
      <w:rFonts w:ascii="Wingdings" w:hAnsi="Wingdings" w:hint="default"/>
    </w:rPr>
  </w:style>
  <w:style w:type="character" w:customStyle="1" w:styleId="WW8Num12z3">
    <w:name w:val="WW8Num12z3"/>
    <w:rsid w:val="00303751"/>
    <w:rPr>
      <w:rFonts w:ascii="Symbol" w:hAnsi="Symbol" w:hint="default"/>
    </w:rPr>
  </w:style>
  <w:style w:type="character" w:customStyle="1" w:styleId="WW8Num14z0">
    <w:name w:val="WW8Num14z0"/>
    <w:rsid w:val="00303751"/>
    <w:rPr>
      <w:rFonts w:ascii="Times New Roman" w:eastAsia="Times New Roman" w:hAnsi="Times New Roman" w:cs="Times New Roman" w:hint="default"/>
    </w:rPr>
  </w:style>
  <w:style w:type="character" w:customStyle="1" w:styleId="WW8Num14z1">
    <w:name w:val="WW8Num14z1"/>
    <w:rsid w:val="00303751"/>
    <w:rPr>
      <w:rFonts w:ascii="Courier New" w:hAnsi="Courier New" w:cs="Courier New" w:hint="default"/>
    </w:rPr>
  </w:style>
  <w:style w:type="character" w:customStyle="1" w:styleId="WW8Num14z2">
    <w:name w:val="WW8Num14z2"/>
    <w:rsid w:val="00303751"/>
    <w:rPr>
      <w:rFonts w:ascii="Wingdings" w:hAnsi="Wingdings" w:hint="default"/>
    </w:rPr>
  </w:style>
  <w:style w:type="character" w:customStyle="1" w:styleId="WW8Num14z3">
    <w:name w:val="WW8Num14z3"/>
    <w:rsid w:val="00303751"/>
    <w:rPr>
      <w:rFonts w:ascii="Symbol" w:hAnsi="Symbol" w:hint="default"/>
    </w:rPr>
  </w:style>
  <w:style w:type="character" w:customStyle="1" w:styleId="WW8Num15z0">
    <w:name w:val="WW8Num15z0"/>
    <w:rsid w:val="00303751"/>
    <w:rPr>
      <w:rFonts w:ascii="Times New Roman" w:eastAsia="Times New Roman" w:hAnsi="Times New Roman" w:cs="Times New Roman" w:hint="default"/>
    </w:rPr>
  </w:style>
  <w:style w:type="character" w:customStyle="1" w:styleId="WW8Num15z1">
    <w:name w:val="WW8Num15z1"/>
    <w:rsid w:val="00303751"/>
    <w:rPr>
      <w:rFonts w:ascii="Courier New" w:hAnsi="Courier New" w:cs="Courier New" w:hint="default"/>
    </w:rPr>
  </w:style>
  <w:style w:type="character" w:customStyle="1" w:styleId="WW8Num15z2">
    <w:name w:val="WW8Num15z2"/>
    <w:rsid w:val="00303751"/>
    <w:rPr>
      <w:rFonts w:ascii="Wingdings" w:hAnsi="Wingdings" w:hint="default"/>
    </w:rPr>
  </w:style>
  <w:style w:type="character" w:customStyle="1" w:styleId="WW8Num15z3">
    <w:name w:val="WW8Num15z3"/>
    <w:rsid w:val="00303751"/>
    <w:rPr>
      <w:rFonts w:ascii="Symbol" w:hAnsi="Symbol" w:hint="default"/>
    </w:rPr>
  </w:style>
  <w:style w:type="character" w:customStyle="1" w:styleId="WW8Num18z0">
    <w:name w:val="WW8Num18z0"/>
    <w:rsid w:val="00303751"/>
    <w:rPr>
      <w:rFonts w:ascii="Times New Roman" w:eastAsia="Times New Roman" w:hAnsi="Times New Roman" w:cs="Times New Roman" w:hint="default"/>
    </w:rPr>
  </w:style>
  <w:style w:type="character" w:customStyle="1" w:styleId="WW8Num20z0">
    <w:name w:val="WW8Num20z0"/>
    <w:rsid w:val="00303751"/>
    <w:rPr>
      <w:rFonts w:ascii="Times New Roman" w:eastAsia="Times New Roman" w:hAnsi="Times New Roman" w:cs="Times New Roman" w:hint="default"/>
    </w:rPr>
  </w:style>
  <w:style w:type="character" w:customStyle="1" w:styleId="WW8Num20z1">
    <w:name w:val="WW8Num20z1"/>
    <w:rsid w:val="00303751"/>
    <w:rPr>
      <w:rFonts w:ascii="Courier New" w:hAnsi="Courier New" w:cs="Courier New" w:hint="default"/>
    </w:rPr>
  </w:style>
  <w:style w:type="character" w:customStyle="1" w:styleId="WW8Num20z2">
    <w:name w:val="WW8Num20z2"/>
    <w:rsid w:val="00303751"/>
    <w:rPr>
      <w:rFonts w:ascii="Wingdings" w:hAnsi="Wingdings" w:hint="default"/>
    </w:rPr>
  </w:style>
  <w:style w:type="character" w:customStyle="1" w:styleId="WW8Num20z3">
    <w:name w:val="WW8Num20z3"/>
    <w:rsid w:val="00303751"/>
    <w:rPr>
      <w:rFonts w:ascii="Symbol" w:hAnsi="Symbol" w:hint="default"/>
    </w:rPr>
  </w:style>
  <w:style w:type="character" w:customStyle="1" w:styleId="WW8Num23z0">
    <w:name w:val="WW8Num23z0"/>
    <w:rsid w:val="00303751"/>
    <w:rPr>
      <w:sz w:val="20"/>
    </w:rPr>
  </w:style>
  <w:style w:type="character" w:customStyle="1" w:styleId="WW8Num31z0">
    <w:name w:val="WW8Num31z0"/>
    <w:rsid w:val="00303751"/>
    <w:rPr>
      <w:rFonts w:ascii="Times New Roman" w:eastAsia="Times New Roman" w:hAnsi="Times New Roman" w:cs="Times New Roman" w:hint="default"/>
    </w:rPr>
  </w:style>
  <w:style w:type="character" w:customStyle="1" w:styleId="WW8Num31z1">
    <w:name w:val="WW8Num31z1"/>
    <w:rsid w:val="00303751"/>
    <w:rPr>
      <w:rFonts w:ascii="Courier New" w:hAnsi="Courier New" w:cs="Courier New" w:hint="default"/>
    </w:rPr>
  </w:style>
  <w:style w:type="character" w:customStyle="1" w:styleId="WW8Num31z2">
    <w:name w:val="WW8Num31z2"/>
    <w:rsid w:val="00303751"/>
    <w:rPr>
      <w:rFonts w:ascii="Wingdings" w:hAnsi="Wingdings" w:hint="default"/>
    </w:rPr>
  </w:style>
  <w:style w:type="character" w:customStyle="1" w:styleId="WW8Num31z3">
    <w:name w:val="WW8Num31z3"/>
    <w:rsid w:val="00303751"/>
    <w:rPr>
      <w:rFonts w:ascii="Symbol" w:hAnsi="Symbol" w:hint="default"/>
    </w:rPr>
  </w:style>
  <w:style w:type="character" w:customStyle="1" w:styleId="WW8Num38z1">
    <w:name w:val="WW8Num38z1"/>
    <w:rsid w:val="00303751"/>
    <w:rPr>
      <w:rFonts w:ascii="Courier New" w:hAnsi="Courier New" w:cs="Courier New" w:hint="default"/>
    </w:rPr>
  </w:style>
  <w:style w:type="character" w:customStyle="1" w:styleId="WW8Num38z2">
    <w:name w:val="WW8Num38z2"/>
    <w:rsid w:val="00303751"/>
    <w:rPr>
      <w:rFonts w:ascii="Wingdings" w:hAnsi="Wingdings" w:hint="default"/>
    </w:rPr>
  </w:style>
  <w:style w:type="character" w:customStyle="1" w:styleId="WW8Num38z3">
    <w:name w:val="WW8Num38z3"/>
    <w:rsid w:val="00303751"/>
    <w:rPr>
      <w:rFonts w:ascii="Symbol" w:hAnsi="Symbol" w:hint="default"/>
    </w:rPr>
  </w:style>
  <w:style w:type="character" w:customStyle="1" w:styleId="1f0">
    <w:name w:val="Основной шрифт абзаца1"/>
    <w:rsid w:val="00303751"/>
  </w:style>
  <w:style w:type="character" w:customStyle="1" w:styleId="affe">
    <w:name w:val="Символ нумерации"/>
    <w:rsid w:val="00303751"/>
  </w:style>
  <w:style w:type="character" w:customStyle="1" w:styleId="1f1">
    <w:name w:val="Основной текст + Полужирный1"/>
    <w:rsid w:val="00303751"/>
    <w:rPr>
      <w:rFonts w:ascii="Times New Roman" w:hAnsi="Times New Roman" w:cs="Times New Roman" w:hint="default"/>
      <w:b/>
      <w:bCs/>
      <w:spacing w:val="0"/>
      <w:sz w:val="27"/>
      <w:szCs w:val="27"/>
    </w:rPr>
  </w:style>
  <w:style w:type="character" w:customStyle="1" w:styleId="41">
    <w:name w:val="Знак Знак4"/>
    <w:locked/>
    <w:rsid w:val="00303751"/>
    <w:rPr>
      <w:sz w:val="24"/>
      <w:szCs w:val="24"/>
      <w:lang w:bidi="ar-SA"/>
    </w:rPr>
  </w:style>
  <w:style w:type="character" w:customStyle="1" w:styleId="link">
    <w:name w:val="link"/>
    <w:basedOn w:val="a0"/>
    <w:rsid w:val="00303751"/>
  </w:style>
  <w:style w:type="character" w:customStyle="1" w:styleId="resultitem">
    <w:name w:val="resultitem"/>
    <w:basedOn w:val="a0"/>
    <w:rsid w:val="00303751"/>
  </w:style>
  <w:style w:type="table" w:styleId="afff">
    <w:name w:val="Table Grid"/>
    <w:basedOn w:val="a1"/>
    <w:uiPriority w:val="59"/>
    <w:rsid w:val="003037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1</Pages>
  <Words>898</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ksk</cp:lastModifiedBy>
  <cp:revision>16</cp:revision>
  <dcterms:created xsi:type="dcterms:W3CDTF">2023-09-14T12:36:00Z</dcterms:created>
  <dcterms:modified xsi:type="dcterms:W3CDTF">2024-12-19T13:20:00Z</dcterms:modified>
</cp:coreProperties>
</file>